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2326" w:rsidRPr="00EA2326" w:rsidRDefault="00EA2326" w:rsidP="00EA2326">
      <w:pPr>
        <w:pBdr>
          <w:bottom w:val="single" w:sz="12" w:space="1" w:color="00000A"/>
        </w:pBdr>
        <w:autoSpaceDN w:val="0"/>
        <w:jc w:val="center"/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</w:pPr>
      <w:r w:rsidRPr="00EA2326">
        <w:rPr>
          <w:rFonts w:ascii="Algerian" w:eastAsia="Times New Roman" w:hAnsi="Algerian" w:cs="Arial"/>
          <w:b/>
          <w:color w:val="000000"/>
          <w:sz w:val="36"/>
          <w:szCs w:val="28"/>
        </w:rPr>
        <w:t xml:space="preserve">ZAJEDNICA ŠPORTSKIH UDRUGA GRADA </w:t>
      </w:r>
      <w:proofErr w:type="spellStart"/>
      <w:r w:rsidRPr="00EA2326">
        <w:rPr>
          <w:rFonts w:ascii="Algerian" w:eastAsia="Times New Roman" w:hAnsi="Algerian" w:cs="Arial"/>
          <w:b/>
          <w:color w:val="000000"/>
          <w:sz w:val="36"/>
          <w:szCs w:val="28"/>
        </w:rPr>
        <w:t>SINjA</w:t>
      </w:r>
      <w:proofErr w:type="spellEnd"/>
    </w:p>
    <w:p w:rsidR="00EA2326" w:rsidRPr="00EA2326" w:rsidRDefault="00EA2326" w:rsidP="00EA2326">
      <w:pPr>
        <w:pBdr>
          <w:bottom w:val="single" w:sz="12" w:space="1" w:color="00000A"/>
        </w:pBdr>
        <w:autoSpaceDN w:val="0"/>
        <w:spacing w:after="0" w:line="240" w:lineRule="auto"/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</w:pPr>
      <w:r w:rsidRPr="00EA2326">
        <w:rPr>
          <w:rFonts w:ascii="Calibri" w:eastAsia="Calibri" w:hAnsi="Calibri" w:cs="Times New Roman"/>
          <w:noProof/>
          <w:lang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2620010</wp:posOffset>
            </wp:positionH>
            <wp:positionV relativeFrom="paragraph">
              <wp:posOffset>27940</wp:posOffset>
            </wp:positionV>
            <wp:extent cx="789305" cy="788670"/>
            <wp:effectExtent l="0" t="0" r="0" b="0"/>
            <wp:wrapNone/>
            <wp:docPr id="2" name="Slika 2" descr="LOGO ZAJEDN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LOGO ZAJEDNIC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305" cy="78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2326" w:rsidRPr="00EA2326" w:rsidRDefault="00EA2326" w:rsidP="00EA2326">
      <w:pPr>
        <w:pBdr>
          <w:bottom w:val="single" w:sz="12" w:space="1" w:color="00000A"/>
        </w:pBdr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A"/>
        </w:rPr>
        <w:t xml:space="preserve"> </w:t>
      </w:r>
      <w:r w:rsidRPr="00EA2326">
        <w:rPr>
          <w:rFonts w:ascii="Times New Roman" w:eastAsia="Times New Roman" w:hAnsi="Times New Roman" w:cs="Times New Roman"/>
          <w:b/>
          <w:color w:val="00000A"/>
        </w:rPr>
        <w:t xml:space="preserve">Alajčauša Frane </w:t>
      </w:r>
      <w:proofErr w:type="spellStart"/>
      <w:r w:rsidRPr="00EA2326">
        <w:rPr>
          <w:rFonts w:ascii="Times New Roman" w:eastAsia="Times New Roman" w:hAnsi="Times New Roman" w:cs="Times New Roman"/>
          <w:b/>
          <w:color w:val="00000A"/>
        </w:rPr>
        <w:t>Bareze</w:t>
      </w:r>
      <w:proofErr w:type="spellEnd"/>
      <w:r w:rsidRPr="00EA2326">
        <w:rPr>
          <w:rFonts w:ascii="Times New Roman" w:eastAsia="Times New Roman" w:hAnsi="Times New Roman" w:cs="Times New Roman"/>
          <w:b/>
          <w:color w:val="00000A"/>
        </w:rPr>
        <w:t xml:space="preserve"> Šore 1 , Sinj 21230                               </w:t>
      </w:r>
      <w:r>
        <w:rPr>
          <w:rFonts w:ascii="Times New Roman" w:eastAsia="Times New Roman" w:hAnsi="Times New Roman" w:cs="Times New Roman"/>
          <w:b/>
          <w:color w:val="00000A"/>
        </w:rPr>
        <w:t xml:space="preserve">       </w:t>
      </w:r>
      <w:r w:rsidRPr="00EA2326">
        <w:rPr>
          <w:rFonts w:ascii="Times New Roman" w:eastAsia="Times New Roman" w:hAnsi="Times New Roman" w:cs="Times New Roman"/>
          <w:b/>
          <w:color w:val="00000A"/>
        </w:rPr>
        <w:t xml:space="preserve">  </w:t>
      </w:r>
      <w:r w:rsidRPr="00EA2326">
        <w:rPr>
          <w:rFonts w:ascii="Times New Roman" w:eastAsia="Times New Roman" w:hAnsi="Times New Roman" w:cs="Times New Roman"/>
          <w:b/>
          <w:color w:val="000000"/>
        </w:rPr>
        <w:t>IBAN: 5123300031100093827</w:t>
      </w:r>
    </w:p>
    <w:p w:rsidR="00EA2326" w:rsidRDefault="00EA2326" w:rsidP="00EA2326">
      <w:pPr>
        <w:pBdr>
          <w:bottom w:val="single" w:sz="12" w:space="1" w:color="00000A"/>
        </w:pBdr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A"/>
        </w:rPr>
      </w:pPr>
      <w:r>
        <w:rPr>
          <w:rFonts w:ascii="Times New Roman" w:eastAsia="Times New Roman" w:hAnsi="Times New Roman" w:cs="Times New Roman"/>
          <w:b/>
          <w:color w:val="00000A"/>
        </w:rPr>
        <w:t xml:space="preserve"> </w:t>
      </w:r>
      <w:r w:rsidRPr="00EA2326">
        <w:rPr>
          <w:rFonts w:ascii="Times New Roman" w:eastAsia="Times New Roman" w:hAnsi="Times New Roman" w:cs="Times New Roman"/>
          <w:b/>
          <w:color w:val="00000A"/>
        </w:rPr>
        <w:t xml:space="preserve">mob: 098 597 465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A"/>
        </w:rPr>
        <w:t xml:space="preserve">        </w:t>
      </w:r>
      <w:hyperlink r:id="rId8" w:history="1">
        <w:r w:rsidRPr="00EA2326">
          <w:rPr>
            <w:rStyle w:val="Hiperveza"/>
            <w:rFonts w:ascii="Times New Roman" w:eastAsia="Times New Roman" w:hAnsi="Times New Roman" w:cs="Times New Roman"/>
            <w:b/>
          </w:rPr>
          <w:t>sportska.zajednica-sinj@hotmail.com</w:t>
        </w:r>
      </w:hyperlink>
      <w:r w:rsidRPr="00EA2326">
        <w:rPr>
          <w:rFonts w:ascii="Times New Roman" w:eastAsia="Times New Roman" w:hAnsi="Times New Roman" w:cs="Times New Roman"/>
          <w:b/>
          <w:color w:val="00000A"/>
        </w:rPr>
        <w:t xml:space="preserve"> </w:t>
      </w:r>
      <w:r w:rsidRPr="00EA2326">
        <w:rPr>
          <w:rFonts w:ascii="Liberation Serif" w:eastAsia="SimSun" w:hAnsi="Liberation Serif" w:cs="Arial"/>
          <w:kern w:val="3"/>
          <w:sz w:val="24"/>
          <w:szCs w:val="24"/>
          <w:lang w:eastAsia="zh-CN" w:bidi="hi-IN"/>
        </w:rPr>
        <w:t xml:space="preserve">   </w:t>
      </w:r>
      <w:r w:rsidRPr="00EA2326">
        <w:rPr>
          <w:rFonts w:ascii="Times New Roman" w:eastAsia="Times New Roman" w:hAnsi="Times New Roman" w:cs="Times New Roman"/>
          <w:b/>
          <w:color w:val="00000A"/>
        </w:rPr>
        <w:t xml:space="preserve">         </w:t>
      </w:r>
    </w:p>
    <w:p w:rsidR="00EA2326" w:rsidRPr="00EA2326" w:rsidRDefault="00EA2326" w:rsidP="00EA2326">
      <w:pPr>
        <w:pBdr>
          <w:bottom w:val="single" w:sz="12" w:space="1" w:color="00000A"/>
        </w:pBdr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A"/>
        </w:rPr>
      </w:pPr>
      <w:r>
        <w:rPr>
          <w:rFonts w:ascii="Times New Roman" w:eastAsia="Times New Roman" w:hAnsi="Times New Roman" w:cs="Times New Roman"/>
          <w:b/>
          <w:color w:val="00000A"/>
        </w:rPr>
        <w:t xml:space="preserve"> </w:t>
      </w:r>
      <w:r w:rsidRPr="00EA2326">
        <w:rPr>
          <w:rFonts w:ascii="Times New Roman" w:eastAsia="Times New Roman" w:hAnsi="Times New Roman" w:cs="Times New Roman"/>
          <w:b/>
          <w:color w:val="00000A"/>
        </w:rPr>
        <w:t xml:space="preserve">OIB 35929633707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A"/>
        </w:rPr>
        <w:t xml:space="preserve">    </w:t>
      </w:r>
      <w:r w:rsidRPr="00EA2326">
        <w:rPr>
          <w:rFonts w:ascii="Times New Roman" w:eastAsia="Times New Roman" w:hAnsi="Times New Roman" w:cs="Times New Roman"/>
          <w:b/>
          <w:color w:val="00000A"/>
        </w:rPr>
        <w:t xml:space="preserve">     </w:t>
      </w:r>
      <w:hyperlink r:id="rId9" w:history="1">
        <w:r w:rsidRPr="00EA2326">
          <w:rPr>
            <w:rFonts w:ascii="Times New Roman" w:eastAsia="Times New Roman" w:hAnsi="Times New Roman" w:cs="Times New Roman"/>
            <w:b/>
            <w:color w:val="0000FF"/>
            <w:u w:val="single"/>
            <w:lang w:eastAsia="en-US"/>
          </w:rPr>
          <w:t>www.sportsinj.com</w:t>
        </w:r>
      </w:hyperlink>
      <w:r w:rsidRPr="00EA2326">
        <w:rPr>
          <w:rFonts w:ascii="Times New Roman" w:eastAsia="Times New Roman" w:hAnsi="Times New Roman" w:cs="Times New Roman"/>
          <w:b/>
          <w:lang w:eastAsia="en-US"/>
        </w:rPr>
        <w:t xml:space="preserve">                                                           </w:t>
      </w:r>
    </w:p>
    <w:p w:rsidR="00EA2326" w:rsidRPr="00EA2326" w:rsidRDefault="00EA2326" w:rsidP="00EA2326">
      <w:pPr>
        <w:tabs>
          <w:tab w:val="left" w:pos="5073"/>
        </w:tabs>
        <w:spacing w:after="0" w:line="240" w:lineRule="auto"/>
        <w:rPr>
          <w:rFonts w:ascii="Calibri" w:eastAsia="Times New Roman" w:hAnsi="Calibri" w:cs="Calibri"/>
          <w:color w:val="000000"/>
          <w:sz w:val="20"/>
          <w:szCs w:val="24"/>
          <w:lang w:eastAsia="en-GB"/>
        </w:rPr>
      </w:pPr>
    </w:p>
    <w:p w:rsidR="00EA2326" w:rsidRPr="00EA2326" w:rsidRDefault="00EA2326" w:rsidP="00EA2326">
      <w:pPr>
        <w:tabs>
          <w:tab w:val="left" w:pos="5073"/>
        </w:tabs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4"/>
          <w:lang w:eastAsia="en-GB"/>
        </w:rPr>
      </w:pPr>
    </w:p>
    <w:p w:rsidR="00EA2326" w:rsidRPr="00EA2326" w:rsidRDefault="00EA2326" w:rsidP="00EA2326">
      <w:pPr>
        <w:tabs>
          <w:tab w:val="left" w:pos="5073"/>
        </w:tabs>
        <w:spacing w:after="0" w:line="240" w:lineRule="auto"/>
        <w:rPr>
          <w:rFonts w:ascii="Calibri" w:eastAsia="Times New Roman" w:hAnsi="Calibri" w:cs="Calibri"/>
          <w:color w:val="000000"/>
          <w:sz w:val="20"/>
          <w:szCs w:val="24"/>
          <w:lang w:eastAsia="en-GB"/>
        </w:rPr>
      </w:pPr>
      <w:r w:rsidRPr="00EA2326">
        <w:rPr>
          <w:rFonts w:ascii="Calibri" w:eastAsia="Times New Roman" w:hAnsi="Calibri" w:cs="Calibri"/>
          <w:color w:val="000000"/>
          <w:sz w:val="20"/>
          <w:szCs w:val="24"/>
          <w:lang w:eastAsia="en-GB"/>
        </w:rPr>
        <w:t xml:space="preserve">                                            </w:t>
      </w:r>
      <w:r w:rsidRPr="00EA2326">
        <w:rPr>
          <w:rFonts w:ascii="Calibri" w:eastAsia="Times New Roman" w:hAnsi="Calibri" w:cs="Calibri"/>
          <w:color w:val="000000"/>
          <w:sz w:val="20"/>
          <w:szCs w:val="24"/>
          <w:lang w:eastAsia="en-GB"/>
        </w:rPr>
        <w:tab/>
      </w:r>
    </w:p>
    <w:tbl>
      <w:tblPr>
        <w:tblW w:w="0" w:type="auto"/>
        <w:tblInd w:w="5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5B8B7"/>
        <w:tblLook w:val="01E0" w:firstRow="1" w:lastRow="1" w:firstColumn="1" w:lastColumn="1" w:noHBand="0" w:noVBand="0"/>
      </w:tblPr>
      <w:tblGrid>
        <w:gridCol w:w="3596"/>
      </w:tblGrid>
      <w:tr w:rsidR="00EA2326" w:rsidRPr="00EA2326" w:rsidTr="00EA2326">
        <w:tc>
          <w:tcPr>
            <w:tcW w:w="3596" w:type="dxa"/>
            <w:shd w:val="clear" w:color="auto" w:fill="E2EFD9"/>
          </w:tcPr>
          <w:p w:rsidR="00EA2326" w:rsidRPr="00EA2326" w:rsidRDefault="00EA2326" w:rsidP="00EA23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</w:p>
          <w:p w:rsidR="00EA2326" w:rsidRPr="00EA2326" w:rsidRDefault="00EA2326" w:rsidP="00EA23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en-GB"/>
              </w:rPr>
            </w:pPr>
            <w:r w:rsidRPr="00EA2326">
              <w:rPr>
                <w:rFonts w:ascii="Calibri" w:eastAsia="Times New Roman" w:hAnsi="Calibri" w:cs="Calibri"/>
                <w:b/>
                <w:sz w:val="24"/>
                <w:szCs w:val="24"/>
                <w:lang w:eastAsia="en-GB"/>
              </w:rPr>
              <w:t>OBRAZAC A</w:t>
            </w:r>
          </w:p>
          <w:p w:rsidR="00EA2326" w:rsidRPr="00EA2326" w:rsidRDefault="00EA2326" w:rsidP="00EA23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highlight w:val="yellow"/>
                <w:lang w:eastAsia="en-GB"/>
              </w:rPr>
            </w:pPr>
          </w:p>
        </w:tc>
      </w:tr>
    </w:tbl>
    <w:p w:rsidR="00EA2326" w:rsidRPr="00EA2326" w:rsidRDefault="00EA2326" w:rsidP="00EA2326">
      <w:pPr>
        <w:spacing w:after="0" w:line="240" w:lineRule="auto"/>
        <w:rPr>
          <w:rFonts w:ascii="Calibri" w:eastAsia="Times New Roman" w:hAnsi="Calibri" w:cs="Calibri"/>
          <w:color w:val="FF0000"/>
          <w:sz w:val="20"/>
          <w:szCs w:val="20"/>
          <w:lang w:eastAsia="en-GB"/>
        </w:rPr>
      </w:pPr>
      <w:r w:rsidRPr="00EA2326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 xml:space="preserve">                        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EA2326" w:rsidRPr="00EA2326" w:rsidTr="00EA2326">
        <w:tc>
          <w:tcPr>
            <w:tcW w:w="9214" w:type="dxa"/>
            <w:shd w:val="clear" w:color="auto" w:fill="E2EFD9"/>
          </w:tcPr>
          <w:p w:rsidR="00EA2326" w:rsidRPr="00EA2326" w:rsidRDefault="00EA2326" w:rsidP="00EA2326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</w:p>
          <w:p w:rsidR="00EA2326" w:rsidRPr="00EA2326" w:rsidRDefault="00EA2326" w:rsidP="00EA23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en-GB"/>
              </w:rPr>
              <w:t xml:space="preserve">PROVOĐENJE PROGRAMA </w:t>
            </w:r>
            <w:r w:rsidRPr="00EA2326">
              <w:rPr>
                <w:rFonts w:ascii="Calibri" w:eastAsia="Times New Roman" w:hAnsi="Calibri" w:cs="Calibri"/>
                <w:b/>
                <w:sz w:val="24"/>
                <w:szCs w:val="24"/>
                <w:lang w:eastAsia="en-GB"/>
              </w:rPr>
              <w:t>TRENIN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en-GB"/>
              </w:rPr>
              <w:t xml:space="preserve">GA </w:t>
            </w:r>
            <w:r w:rsidRPr="00EA2326">
              <w:rPr>
                <w:rFonts w:ascii="Calibri" w:eastAsia="Times New Roman" w:hAnsi="Calibri" w:cs="Calibri"/>
                <w:b/>
                <w:sz w:val="24"/>
                <w:szCs w:val="24"/>
                <w:lang w:eastAsia="en-GB"/>
              </w:rPr>
              <w:t>I NATJECANJA SPORTAŠA</w:t>
            </w:r>
          </w:p>
          <w:p w:rsidR="00EA2326" w:rsidRPr="00EA2326" w:rsidRDefault="00EA2326" w:rsidP="00EA2326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</w:p>
        </w:tc>
      </w:tr>
    </w:tbl>
    <w:p w:rsidR="000E5755" w:rsidRDefault="000E5755" w:rsidP="007F2D67"/>
    <w:p w:rsidR="0030594D" w:rsidRPr="0030594D" w:rsidRDefault="0030594D" w:rsidP="007F2D67">
      <w:pPr>
        <w:rPr>
          <w:b/>
          <w:bCs/>
          <w:color w:val="FF0000"/>
          <w:sz w:val="28"/>
          <w:szCs w:val="28"/>
          <w:u w:val="single"/>
        </w:rPr>
      </w:pPr>
      <w:bookmarkStart w:id="0" w:name="_Hlk28200136"/>
      <w:r w:rsidRPr="0030594D">
        <w:rPr>
          <w:b/>
          <w:bCs/>
          <w:color w:val="FF0000"/>
          <w:sz w:val="28"/>
          <w:szCs w:val="28"/>
          <w:u w:val="single"/>
        </w:rPr>
        <w:t>NAPOMENA: OBRAZAC MORA BITI NAPISAN NA RAČUNAL</w:t>
      </w:r>
      <w:r w:rsidR="00412ACD">
        <w:rPr>
          <w:b/>
          <w:bCs/>
          <w:color w:val="FF0000"/>
          <w:sz w:val="28"/>
          <w:szCs w:val="28"/>
          <w:u w:val="single"/>
        </w:rPr>
        <w:t>U</w:t>
      </w:r>
      <w:r w:rsidRPr="0030594D">
        <w:rPr>
          <w:b/>
          <w:bCs/>
          <w:color w:val="FF0000"/>
          <w:sz w:val="28"/>
          <w:szCs w:val="28"/>
          <w:u w:val="single"/>
        </w:rPr>
        <w:t xml:space="preserve"> </w:t>
      </w:r>
      <w:bookmarkEnd w:id="0"/>
      <w:r w:rsidRPr="0030594D">
        <w:rPr>
          <w:b/>
          <w:bCs/>
          <w:color w:val="FF0000"/>
          <w:sz w:val="28"/>
          <w:szCs w:val="28"/>
          <w:u w:val="single"/>
        </w:rPr>
        <w:t>SA SVIM PRILOZIMA</w:t>
      </w:r>
    </w:p>
    <w:tbl>
      <w:tblPr>
        <w:tblW w:w="10309" w:type="dxa"/>
        <w:tblInd w:w="108" w:type="dxa"/>
        <w:tblLook w:val="01E0" w:firstRow="1" w:lastRow="1" w:firstColumn="1" w:lastColumn="1" w:noHBand="0" w:noVBand="0"/>
      </w:tblPr>
      <w:tblGrid>
        <w:gridCol w:w="9464"/>
        <w:gridCol w:w="222"/>
        <w:gridCol w:w="222"/>
        <w:gridCol w:w="222"/>
        <w:gridCol w:w="222"/>
        <w:gridCol w:w="222"/>
      </w:tblGrid>
      <w:tr w:rsidR="0035427A" w:rsidRPr="00F94AFA" w:rsidTr="000B1DCB">
        <w:trPr>
          <w:trHeight w:val="284"/>
        </w:trPr>
        <w:tc>
          <w:tcPr>
            <w:tcW w:w="9171" w:type="dxa"/>
            <w:shd w:val="clear" w:color="auto" w:fill="auto"/>
            <w:vAlign w:val="center"/>
          </w:tcPr>
          <w:p w:rsidR="0035427A" w:rsidRPr="00F94AFA" w:rsidRDefault="0035427A" w:rsidP="007F2D67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  <w:p w:rsidR="0035427A" w:rsidRPr="00F94AFA" w:rsidRDefault="0035427A" w:rsidP="007F2D67">
            <w:pPr>
              <w:spacing w:after="0" w:line="240" w:lineRule="auto"/>
              <w:rPr>
                <w:rFonts w:cstheme="minorHAnsi"/>
                <w:i/>
                <w:color w:val="000000"/>
                <w:sz w:val="20"/>
                <w:szCs w:val="20"/>
              </w:rPr>
            </w:pPr>
            <w:r w:rsidRPr="00F94AFA">
              <w:rPr>
                <w:rFonts w:cstheme="minorHAnsi"/>
                <w:i/>
                <w:color w:val="000000"/>
                <w:sz w:val="20"/>
                <w:szCs w:val="20"/>
              </w:rPr>
              <w:t>1.  programi treninga i natjecanja sportaša</w:t>
            </w:r>
            <w:r>
              <w:rPr>
                <w:rFonts w:cstheme="minorHAnsi"/>
                <w:i/>
                <w:color w:val="000000"/>
                <w:sz w:val="20"/>
                <w:szCs w:val="20"/>
              </w:rPr>
              <w:t xml:space="preserve"> (sufinanciranje programa temeljem kriterija Zajednice)</w:t>
            </w:r>
          </w:p>
          <w:p w:rsidR="0035427A" w:rsidRDefault="0035427A" w:rsidP="007F2D67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  <w:tbl>
            <w:tblPr>
              <w:tblStyle w:val="Reetkatablice"/>
              <w:tblW w:w="9214" w:type="dxa"/>
              <w:tblInd w:w="29" w:type="dxa"/>
              <w:tblLook w:val="01E0" w:firstRow="1" w:lastRow="1" w:firstColumn="1" w:lastColumn="1" w:noHBand="0" w:noVBand="0"/>
            </w:tblPr>
            <w:tblGrid>
              <w:gridCol w:w="3119"/>
              <w:gridCol w:w="6095"/>
            </w:tblGrid>
            <w:tr w:rsidR="0035427A" w:rsidRPr="00F94AFA" w:rsidTr="00EA2326">
              <w:trPr>
                <w:trHeight w:val="284"/>
              </w:trPr>
              <w:tc>
                <w:tcPr>
                  <w:tcW w:w="3119" w:type="dxa"/>
                  <w:vAlign w:val="center"/>
                </w:tcPr>
                <w:p w:rsidR="008F27E7" w:rsidRDefault="008F27E7" w:rsidP="007F2D67">
                  <w:pPr>
                    <w:rPr>
                      <w:rFonts w:asciiTheme="minorHAnsi" w:hAnsiTheme="minorHAnsi" w:cstheme="minorHAnsi"/>
                      <w:b/>
                      <w:color w:val="000000"/>
                      <w:sz w:val="24"/>
                      <w:szCs w:val="24"/>
                    </w:rPr>
                  </w:pPr>
                </w:p>
                <w:p w:rsidR="0035427A" w:rsidRPr="00D54388" w:rsidRDefault="0035427A" w:rsidP="007F2D67">
                  <w:pPr>
                    <w:rPr>
                      <w:rFonts w:asciiTheme="minorHAnsi" w:hAnsiTheme="minorHAnsi" w:cstheme="minorHAnsi"/>
                      <w:b/>
                      <w:color w:val="000000"/>
                      <w:sz w:val="24"/>
                      <w:szCs w:val="24"/>
                    </w:rPr>
                  </w:pPr>
                  <w:r w:rsidRPr="00D54388">
                    <w:rPr>
                      <w:rFonts w:asciiTheme="minorHAnsi" w:hAnsiTheme="minorHAnsi" w:cstheme="minorHAnsi"/>
                      <w:b/>
                      <w:color w:val="000000"/>
                      <w:sz w:val="24"/>
                      <w:szCs w:val="24"/>
                    </w:rPr>
                    <w:t>PREDLAGAČ PROGRAMA</w:t>
                  </w:r>
                </w:p>
                <w:p w:rsidR="0035427A" w:rsidRPr="00D54388" w:rsidRDefault="0035427A" w:rsidP="007F2D67">
                  <w:pPr>
                    <w:rPr>
                      <w:rFonts w:asciiTheme="minorHAnsi" w:hAnsiTheme="minorHAnsi" w:cstheme="minorHAnsi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095" w:type="dxa"/>
                  <w:vAlign w:val="center"/>
                </w:tcPr>
                <w:p w:rsidR="0035427A" w:rsidRPr="00F94AFA" w:rsidRDefault="0035427A" w:rsidP="007F2D67">
                  <w:pPr>
                    <w:rPr>
                      <w:rFonts w:asciiTheme="minorHAnsi" w:hAnsiTheme="minorHAnsi" w:cstheme="minorHAnsi"/>
                      <w:b/>
                      <w:color w:val="000000"/>
                    </w:rPr>
                  </w:pPr>
                </w:p>
              </w:tc>
            </w:tr>
          </w:tbl>
          <w:p w:rsidR="0035427A" w:rsidRPr="00F94AFA" w:rsidRDefault="0035427A" w:rsidP="007F2D67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  <w:vAlign w:val="center"/>
          </w:tcPr>
          <w:p w:rsidR="0035427A" w:rsidRPr="00F94AFA" w:rsidRDefault="0035427A" w:rsidP="007F2D67">
            <w:pPr>
              <w:spacing w:after="0" w:line="240" w:lineRule="auto"/>
              <w:ind w:hanging="108"/>
              <w:rPr>
                <w:rFonts w:cstheme="minorHAnsi"/>
                <w:color w:val="000000"/>
                <w:sz w:val="20"/>
                <w:szCs w:val="20"/>
              </w:rPr>
            </w:pPr>
          </w:p>
          <w:p w:rsidR="0035427A" w:rsidRPr="00F94AFA" w:rsidRDefault="0035427A" w:rsidP="007F2D67">
            <w:pPr>
              <w:spacing w:after="0" w:line="240" w:lineRule="auto"/>
              <w:ind w:hanging="108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</w:tcPr>
          <w:p w:rsidR="0035427A" w:rsidRPr="00F94AFA" w:rsidRDefault="0035427A" w:rsidP="007F2D67">
            <w:pPr>
              <w:spacing w:after="0" w:line="240" w:lineRule="auto"/>
              <w:ind w:hanging="108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</w:tcPr>
          <w:p w:rsidR="0035427A" w:rsidRPr="00F94AFA" w:rsidRDefault="0035427A" w:rsidP="007F2D67">
            <w:pPr>
              <w:spacing w:after="0" w:line="240" w:lineRule="auto"/>
              <w:ind w:hanging="108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  <w:vAlign w:val="center"/>
          </w:tcPr>
          <w:p w:rsidR="0035427A" w:rsidRPr="00F94AFA" w:rsidRDefault="0035427A" w:rsidP="007F2D67">
            <w:pPr>
              <w:spacing w:after="0" w:line="240" w:lineRule="auto"/>
              <w:ind w:hanging="108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  <w:vAlign w:val="center"/>
          </w:tcPr>
          <w:p w:rsidR="0035427A" w:rsidRPr="00F94AFA" w:rsidRDefault="0035427A" w:rsidP="007F2D67">
            <w:pPr>
              <w:spacing w:after="0" w:line="240" w:lineRule="auto"/>
              <w:ind w:hanging="108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</w:tbl>
    <w:p w:rsidR="0035427A" w:rsidRDefault="0035427A" w:rsidP="007F2D67">
      <w:pPr>
        <w:spacing w:after="0" w:line="240" w:lineRule="auto"/>
        <w:rPr>
          <w:rFonts w:ascii="Calibri" w:hAnsi="Calibri" w:cs="Calibri"/>
          <w:b/>
        </w:rPr>
      </w:pPr>
    </w:p>
    <w:tbl>
      <w:tblPr>
        <w:tblW w:w="10574" w:type="dxa"/>
        <w:tblInd w:w="108" w:type="dxa"/>
        <w:tblLook w:val="01E0" w:firstRow="1" w:lastRow="1" w:firstColumn="1" w:lastColumn="1" w:noHBand="0" w:noVBand="0"/>
      </w:tblPr>
      <w:tblGrid>
        <w:gridCol w:w="9464"/>
        <w:gridCol w:w="222"/>
        <w:gridCol w:w="222"/>
        <w:gridCol w:w="222"/>
        <w:gridCol w:w="222"/>
        <w:gridCol w:w="222"/>
      </w:tblGrid>
      <w:tr w:rsidR="00363101" w:rsidRPr="00F94AFA" w:rsidTr="00E827D0">
        <w:trPr>
          <w:trHeight w:val="284"/>
        </w:trPr>
        <w:tc>
          <w:tcPr>
            <w:tcW w:w="9464" w:type="dxa"/>
            <w:shd w:val="clear" w:color="auto" w:fill="auto"/>
            <w:vAlign w:val="center"/>
          </w:tcPr>
          <w:p w:rsidR="00363101" w:rsidRPr="00F94AFA" w:rsidRDefault="00363101" w:rsidP="00B518D4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  <w:p w:rsidR="00363101" w:rsidRPr="00363101" w:rsidRDefault="00363101" w:rsidP="00363101">
            <w:pPr>
              <w:rPr>
                <w:rFonts w:cstheme="minorHAnsi"/>
                <w:i/>
                <w:color w:val="000000"/>
                <w:sz w:val="20"/>
                <w:szCs w:val="20"/>
              </w:rPr>
            </w:pPr>
            <w:r>
              <w:rPr>
                <w:rFonts w:cstheme="minorHAnsi"/>
                <w:i/>
                <w:color w:val="000000"/>
                <w:sz w:val="20"/>
                <w:szCs w:val="20"/>
              </w:rPr>
              <w:t>1.1 Broj sportaša koji bi trebali biti obuhvaćeni liječničkim pregledom u 2020.godini</w:t>
            </w:r>
          </w:p>
          <w:tbl>
            <w:tblPr>
              <w:tblStyle w:val="Reetkatablice"/>
              <w:tblW w:w="9214" w:type="dxa"/>
              <w:tblInd w:w="29" w:type="dxa"/>
              <w:tblLook w:val="01E0" w:firstRow="1" w:lastRow="1" w:firstColumn="1" w:lastColumn="1" w:noHBand="0" w:noVBand="0"/>
            </w:tblPr>
            <w:tblGrid>
              <w:gridCol w:w="3119"/>
              <w:gridCol w:w="6095"/>
            </w:tblGrid>
            <w:tr w:rsidR="00363101" w:rsidRPr="00F94AFA" w:rsidTr="00B518D4">
              <w:trPr>
                <w:trHeight w:val="284"/>
              </w:trPr>
              <w:tc>
                <w:tcPr>
                  <w:tcW w:w="3119" w:type="dxa"/>
                  <w:vAlign w:val="center"/>
                </w:tcPr>
                <w:p w:rsidR="00363101" w:rsidRPr="00D54388" w:rsidRDefault="00363101" w:rsidP="00B518D4">
                  <w:pPr>
                    <w:rPr>
                      <w:rFonts w:asciiTheme="minorHAnsi" w:hAnsiTheme="minorHAnsi" w:cstheme="minorHAnsi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b/>
                      <w:color w:val="000000"/>
                      <w:sz w:val="24"/>
                      <w:szCs w:val="24"/>
                    </w:rPr>
                    <w:t>LIJEČNIČKI PREGLEDI</w:t>
                  </w:r>
                </w:p>
              </w:tc>
              <w:tc>
                <w:tcPr>
                  <w:tcW w:w="6095" w:type="dxa"/>
                  <w:vAlign w:val="center"/>
                </w:tcPr>
                <w:p w:rsidR="00363101" w:rsidRPr="00F94AFA" w:rsidRDefault="00363101" w:rsidP="00B518D4">
                  <w:pPr>
                    <w:rPr>
                      <w:rFonts w:asciiTheme="minorHAnsi" w:hAnsiTheme="minorHAnsi" w:cstheme="minorHAnsi"/>
                      <w:b/>
                      <w:color w:val="000000"/>
                    </w:rPr>
                  </w:pPr>
                </w:p>
              </w:tc>
            </w:tr>
          </w:tbl>
          <w:p w:rsidR="00363101" w:rsidRPr="00F94AFA" w:rsidRDefault="00363101" w:rsidP="00B518D4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  <w:vAlign w:val="center"/>
          </w:tcPr>
          <w:p w:rsidR="00363101" w:rsidRPr="00F94AFA" w:rsidRDefault="00363101" w:rsidP="00B518D4">
            <w:pPr>
              <w:spacing w:after="0" w:line="240" w:lineRule="auto"/>
              <w:ind w:hanging="108"/>
              <w:rPr>
                <w:rFonts w:cstheme="minorHAnsi"/>
                <w:color w:val="000000"/>
                <w:sz w:val="20"/>
                <w:szCs w:val="20"/>
              </w:rPr>
            </w:pPr>
          </w:p>
          <w:p w:rsidR="00363101" w:rsidRDefault="00363101" w:rsidP="00B518D4">
            <w:pPr>
              <w:spacing w:after="0" w:line="240" w:lineRule="auto"/>
              <w:ind w:hanging="108"/>
              <w:rPr>
                <w:rFonts w:cstheme="minorHAnsi"/>
                <w:color w:val="000000"/>
                <w:sz w:val="20"/>
                <w:szCs w:val="20"/>
              </w:rPr>
            </w:pPr>
          </w:p>
          <w:p w:rsidR="00E827D0" w:rsidRDefault="00E827D0" w:rsidP="00B518D4">
            <w:pPr>
              <w:spacing w:after="0" w:line="240" w:lineRule="auto"/>
              <w:ind w:hanging="108"/>
              <w:rPr>
                <w:rFonts w:cstheme="minorHAnsi"/>
                <w:color w:val="000000"/>
                <w:sz w:val="20"/>
                <w:szCs w:val="20"/>
              </w:rPr>
            </w:pPr>
          </w:p>
          <w:p w:rsidR="00E827D0" w:rsidRDefault="00E827D0" w:rsidP="00B518D4">
            <w:pPr>
              <w:spacing w:after="0" w:line="240" w:lineRule="auto"/>
              <w:ind w:hanging="108"/>
              <w:rPr>
                <w:rFonts w:cstheme="minorHAnsi"/>
                <w:color w:val="000000"/>
                <w:sz w:val="20"/>
                <w:szCs w:val="20"/>
              </w:rPr>
            </w:pPr>
          </w:p>
          <w:p w:rsidR="00E827D0" w:rsidRPr="00F94AFA" w:rsidRDefault="00E827D0" w:rsidP="00E827D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</w:tcPr>
          <w:p w:rsidR="00363101" w:rsidRPr="00F94AFA" w:rsidRDefault="00363101" w:rsidP="00B518D4">
            <w:pPr>
              <w:spacing w:after="0" w:line="240" w:lineRule="auto"/>
              <w:ind w:hanging="108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</w:tcPr>
          <w:p w:rsidR="00363101" w:rsidRPr="00F94AFA" w:rsidRDefault="00363101" w:rsidP="00B518D4">
            <w:pPr>
              <w:spacing w:after="0" w:line="240" w:lineRule="auto"/>
              <w:ind w:hanging="108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  <w:vAlign w:val="center"/>
          </w:tcPr>
          <w:p w:rsidR="00363101" w:rsidRPr="00F94AFA" w:rsidRDefault="00363101" w:rsidP="00B518D4">
            <w:pPr>
              <w:spacing w:after="0" w:line="240" w:lineRule="auto"/>
              <w:ind w:hanging="108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  <w:vAlign w:val="center"/>
          </w:tcPr>
          <w:p w:rsidR="00363101" w:rsidRPr="00F94AFA" w:rsidRDefault="00363101" w:rsidP="00B518D4">
            <w:pPr>
              <w:spacing w:after="0" w:line="240" w:lineRule="auto"/>
              <w:ind w:hanging="108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</w:tbl>
    <w:p w:rsidR="00E827D0" w:rsidRDefault="00E827D0" w:rsidP="00E827D0">
      <w:pPr>
        <w:rPr>
          <w:rFonts w:cstheme="minorHAnsi"/>
          <w:i/>
          <w:color w:val="000000"/>
          <w:sz w:val="20"/>
          <w:szCs w:val="20"/>
        </w:rPr>
      </w:pPr>
    </w:p>
    <w:p w:rsidR="00E827D0" w:rsidRPr="00363101" w:rsidRDefault="00E827D0" w:rsidP="00E827D0">
      <w:pPr>
        <w:rPr>
          <w:rFonts w:cstheme="minorHAnsi"/>
          <w:i/>
          <w:color w:val="000000"/>
          <w:sz w:val="20"/>
          <w:szCs w:val="20"/>
        </w:rPr>
      </w:pPr>
      <w:r>
        <w:rPr>
          <w:rFonts w:cstheme="minorHAnsi"/>
          <w:i/>
          <w:color w:val="000000"/>
          <w:sz w:val="20"/>
          <w:szCs w:val="20"/>
        </w:rPr>
        <w:t>1.</w:t>
      </w:r>
      <w:r>
        <w:rPr>
          <w:rFonts w:cstheme="minorHAnsi"/>
          <w:i/>
          <w:color w:val="000000"/>
          <w:sz w:val="20"/>
          <w:szCs w:val="20"/>
        </w:rPr>
        <w:t>2 Termini i broj sati termina svih uzrasnih kategorija po sportskim terenima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5B8B7" w:themeFill="accent2" w:themeFillTint="66"/>
        <w:tblLayout w:type="fixed"/>
        <w:tblLook w:val="01E0" w:firstRow="1" w:lastRow="1" w:firstColumn="1" w:lastColumn="1" w:noHBand="0" w:noVBand="0"/>
      </w:tblPr>
      <w:tblGrid>
        <w:gridCol w:w="1701"/>
        <w:gridCol w:w="6662"/>
        <w:gridCol w:w="851"/>
      </w:tblGrid>
      <w:tr w:rsidR="00E827D0" w:rsidRPr="009F5E3A" w:rsidTr="00B518D4">
        <w:tc>
          <w:tcPr>
            <w:tcW w:w="9214" w:type="dxa"/>
            <w:gridSpan w:val="3"/>
            <w:tcBorders>
              <w:bottom w:val="single" w:sz="4" w:space="0" w:color="auto"/>
            </w:tcBorders>
            <w:shd w:val="clear" w:color="auto" w:fill="FFFF00"/>
          </w:tcPr>
          <w:p w:rsidR="00E827D0" w:rsidRPr="009F5E3A" w:rsidRDefault="00E827D0" w:rsidP="00B518D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TERMINI</w:t>
            </w:r>
          </w:p>
        </w:tc>
      </w:tr>
      <w:tr w:rsidR="00E827D0" w:rsidRPr="009F5E3A" w:rsidTr="00171A2C">
        <w:tc>
          <w:tcPr>
            <w:tcW w:w="1701" w:type="dxa"/>
            <w:shd w:val="clear" w:color="auto" w:fill="FFFFFF" w:themeFill="background1"/>
          </w:tcPr>
          <w:p w:rsidR="00E827D0" w:rsidRPr="009F5E3A" w:rsidRDefault="00E827D0" w:rsidP="00B518D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KATEGORIJA</w:t>
            </w:r>
          </w:p>
        </w:tc>
        <w:tc>
          <w:tcPr>
            <w:tcW w:w="6662" w:type="dxa"/>
            <w:shd w:val="clear" w:color="auto" w:fill="FFFFFF" w:themeFill="background1"/>
          </w:tcPr>
          <w:p w:rsidR="00E827D0" w:rsidRPr="009F5E3A" w:rsidRDefault="00E827D0" w:rsidP="00B518D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SPORTSKI TEREN, USTANOVA ILI DVORANA -NAVESTI KOJA I U KOJIM TERMINIMA ZA DVORANSKE SPORTOVE</w:t>
            </w:r>
          </w:p>
        </w:tc>
        <w:tc>
          <w:tcPr>
            <w:tcW w:w="851" w:type="dxa"/>
            <w:shd w:val="clear" w:color="auto" w:fill="FFFFFF" w:themeFill="background1"/>
          </w:tcPr>
          <w:p w:rsidR="00E827D0" w:rsidRPr="009F5E3A" w:rsidRDefault="00E827D0" w:rsidP="00B518D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BROJ SATI</w:t>
            </w:r>
          </w:p>
        </w:tc>
      </w:tr>
      <w:tr w:rsidR="00E827D0" w:rsidRPr="009F5E3A" w:rsidTr="00171A2C">
        <w:tc>
          <w:tcPr>
            <w:tcW w:w="1701" w:type="dxa"/>
            <w:shd w:val="clear" w:color="auto" w:fill="FFFFFF" w:themeFill="background1"/>
          </w:tcPr>
          <w:p w:rsidR="00E827D0" w:rsidRPr="009F5E3A" w:rsidRDefault="00E827D0" w:rsidP="00B518D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SENIORI ( NPR )</w:t>
            </w:r>
          </w:p>
        </w:tc>
        <w:tc>
          <w:tcPr>
            <w:tcW w:w="6662" w:type="dxa"/>
            <w:shd w:val="clear" w:color="auto" w:fill="FFFFFF" w:themeFill="background1"/>
          </w:tcPr>
          <w:p w:rsidR="00E827D0" w:rsidRPr="009F5E3A" w:rsidRDefault="00E827D0" w:rsidP="00B518D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OŠ MARKA MARULIĆA PON, UTORAK, SRIJEDA, ČETVRTAK OD 19.00 DO 21.00</w:t>
            </w:r>
          </w:p>
        </w:tc>
        <w:tc>
          <w:tcPr>
            <w:tcW w:w="851" w:type="dxa"/>
            <w:shd w:val="clear" w:color="auto" w:fill="FFFFFF" w:themeFill="background1"/>
          </w:tcPr>
          <w:p w:rsidR="00E827D0" w:rsidRPr="009F5E3A" w:rsidRDefault="00E827D0" w:rsidP="00B518D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8</w:t>
            </w:r>
          </w:p>
        </w:tc>
      </w:tr>
      <w:tr w:rsidR="00E827D0" w:rsidRPr="009F5E3A" w:rsidTr="00171A2C">
        <w:tc>
          <w:tcPr>
            <w:tcW w:w="1701" w:type="dxa"/>
            <w:shd w:val="clear" w:color="auto" w:fill="FFFFFF" w:themeFill="background1"/>
          </w:tcPr>
          <w:p w:rsidR="00E827D0" w:rsidRPr="009F5E3A" w:rsidRDefault="00E827D0" w:rsidP="00B518D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bookmarkStart w:id="1" w:name="_GoBack"/>
            <w:bookmarkEnd w:id="1"/>
          </w:p>
        </w:tc>
        <w:tc>
          <w:tcPr>
            <w:tcW w:w="6662" w:type="dxa"/>
            <w:shd w:val="clear" w:color="auto" w:fill="FFFFFF" w:themeFill="background1"/>
          </w:tcPr>
          <w:p w:rsidR="00E827D0" w:rsidRPr="009F5E3A" w:rsidRDefault="00E827D0" w:rsidP="00B518D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827D0" w:rsidRPr="009F5E3A" w:rsidRDefault="00E827D0" w:rsidP="00B518D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E827D0" w:rsidRPr="009F5E3A" w:rsidTr="00171A2C">
        <w:tc>
          <w:tcPr>
            <w:tcW w:w="1701" w:type="dxa"/>
            <w:shd w:val="clear" w:color="auto" w:fill="FFFFFF" w:themeFill="background1"/>
          </w:tcPr>
          <w:p w:rsidR="00E827D0" w:rsidRPr="009F5E3A" w:rsidRDefault="00E827D0" w:rsidP="00B518D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FFFFFF" w:themeFill="background1"/>
          </w:tcPr>
          <w:p w:rsidR="00E827D0" w:rsidRPr="009F5E3A" w:rsidRDefault="00E827D0" w:rsidP="00B518D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827D0" w:rsidRPr="009F5E3A" w:rsidRDefault="00E827D0" w:rsidP="00B518D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E827D0" w:rsidRPr="009F5E3A" w:rsidTr="00171A2C">
        <w:tc>
          <w:tcPr>
            <w:tcW w:w="1701" w:type="dxa"/>
            <w:shd w:val="clear" w:color="auto" w:fill="FFFFFF" w:themeFill="background1"/>
          </w:tcPr>
          <w:p w:rsidR="00E827D0" w:rsidRPr="009F5E3A" w:rsidRDefault="00E827D0" w:rsidP="00B518D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FFFFFF" w:themeFill="background1"/>
          </w:tcPr>
          <w:p w:rsidR="00E827D0" w:rsidRPr="009F5E3A" w:rsidRDefault="00E827D0" w:rsidP="00B518D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827D0" w:rsidRPr="009F5E3A" w:rsidRDefault="00E827D0" w:rsidP="00B518D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E827D0" w:rsidRPr="009F5E3A" w:rsidTr="00171A2C">
        <w:tc>
          <w:tcPr>
            <w:tcW w:w="1701" w:type="dxa"/>
            <w:shd w:val="clear" w:color="auto" w:fill="FFFFFF" w:themeFill="background1"/>
          </w:tcPr>
          <w:p w:rsidR="00E827D0" w:rsidRPr="009F5E3A" w:rsidRDefault="00E827D0" w:rsidP="00B518D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FFFFFF" w:themeFill="background1"/>
          </w:tcPr>
          <w:p w:rsidR="00E827D0" w:rsidRPr="009F5E3A" w:rsidRDefault="00E827D0" w:rsidP="00B518D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827D0" w:rsidRPr="009F5E3A" w:rsidRDefault="00E827D0" w:rsidP="00B518D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E827D0" w:rsidRPr="009F5E3A" w:rsidTr="00171A2C">
        <w:tc>
          <w:tcPr>
            <w:tcW w:w="1701" w:type="dxa"/>
            <w:shd w:val="clear" w:color="auto" w:fill="FFFFFF" w:themeFill="background1"/>
          </w:tcPr>
          <w:p w:rsidR="00E827D0" w:rsidRPr="009F5E3A" w:rsidRDefault="00E827D0" w:rsidP="00B518D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FFFFFF" w:themeFill="background1"/>
          </w:tcPr>
          <w:p w:rsidR="00E827D0" w:rsidRPr="009F5E3A" w:rsidRDefault="00E827D0" w:rsidP="00B518D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E827D0" w:rsidRPr="009F5E3A" w:rsidRDefault="00E827D0" w:rsidP="00B518D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363101" w:rsidRDefault="00363101" w:rsidP="00456978">
      <w:pPr>
        <w:spacing w:after="0" w:line="240" w:lineRule="auto"/>
        <w:jc w:val="center"/>
        <w:rPr>
          <w:rFonts w:cs="Calibri"/>
          <w:b/>
          <w:bCs/>
          <w:sz w:val="28"/>
          <w:szCs w:val="28"/>
          <w:shd w:val="clear" w:color="auto" w:fill="FABF8F" w:themeFill="accent6" w:themeFillTint="99"/>
        </w:rPr>
      </w:pPr>
    </w:p>
    <w:p w:rsidR="00363101" w:rsidRDefault="00363101" w:rsidP="00456978">
      <w:pPr>
        <w:spacing w:after="0" w:line="240" w:lineRule="auto"/>
        <w:jc w:val="center"/>
        <w:rPr>
          <w:rFonts w:cs="Calibri"/>
          <w:b/>
          <w:bCs/>
          <w:sz w:val="28"/>
          <w:szCs w:val="28"/>
          <w:shd w:val="clear" w:color="auto" w:fill="FABF8F" w:themeFill="accent6" w:themeFillTint="99"/>
        </w:rPr>
      </w:pPr>
    </w:p>
    <w:p w:rsidR="0035427A" w:rsidRDefault="00D601E4" w:rsidP="00456978">
      <w:pPr>
        <w:spacing w:after="0" w:line="240" w:lineRule="auto"/>
        <w:jc w:val="center"/>
        <w:rPr>
          <w:rFonts w:cs="Calibri"/>
          <w:b/>
          <w:bCs/>
          <w:sz w:val="28"/>
          <w:szCs w:val="28"/>
        </w:rPr>
      </w:pPr>
      <w:r w:rsidRPr="00456978">
        <w:rPr>
          <w:rFonts w:cs="Calibri"/>
          <w:b/>
          <w:bCs/>
          <w:sz w:val="28"/>
          <w:szCs w:val="28"/>
          <w:shd w:val="clear" w:color="auto" w:fill="FABF8F" w:themeFill="accent6" w:themeFillTint="99"/>
        </w:rPr>
        <w:t>EKIPNI SPORTOVI ( NOGOMET, RUKOMET, KOŠARKA, RAGBI, ODBOJKA</w:t>
      </w:r>
      <w:r>
        <w:rPr>
          <w:rFonts w:cs="Calibri"/>
          <w:b/>
          <w:bCs/>
          <w:sz w:val="28"/>
          <w:szCs w:val="28"/>
        </w:rPr>
        <w:t>)</w:t>
      </w:r>
    </w:p>
    <w:p w:rsidR="00456978" w:rsidRPr="00D601E4" w:rsidRDefault="00456978" w:rsidP="00D601E4">
      <w:pPr>
        <w:spacing w:after="0" w:line="240" w:lineRule="auto"/>
        <w:rPr>
          <w:rFonts w:ascii="Calibri" w:hAnsi="Calibri" w:cs="Calibri"/>
          <w:b/>
        </w:rPr>
      </w:pPr>
    </w:p>
    <w:p w:rsidR="00F412CF" w:rsidRPr="00F412CF" w:rsidRDefault="0035427A" w:rsidP="007F2D67">
      <w:pPr>
        <w:spacing w:after="0" w:line="240" w:lineRule="auto"/>
        <w:rPr>
          <w:rFonts w:cs="Calibri"/>
          <w:b/>
          <w:bCs/>
          <w:iCs/>
          <w:sz w:val="20"/>
          <w:szCs w:val="20"/>
        </w:rPr>
      </w:pPr>
      <w:r w:rsidRPr="00F412CF">
        <w:rPr>
          <w:rFonts w:cs="Calibri"/>
          <w:b/>
          <w:bCs/>
          <w:iCs/>
          <w:sz w:val="20"/>
          <w:szCs w:val="20"/>
        </w:rPr>
        <w:t>a) Rang natjecan</w:t>
      </w:r>
      <w:r w:rsidR="000E5755" w:rsidRPr="00F412CF">
        <w:rPr>
          <w:rFonts w:cs="Calibri"/>
          <w:b/>
          <w:bCs/>
          <w:iCs/>
          <w:sz w:val="20"/>
          <w:szCs w:val="20"/>
        </w:rPr>
        <w:t>ja u</w:t>
      </w:r>
      <w:r w:rsidR="00EA2326" w:rsidRPr="00F412CF">
        <w:rPr>
          <w:rFonts w:cs="Calibri"/>
          <w:b/>
          <w:bCs/>
          <w:iCs/>
          <w:sz w:val="20"/>
          <w:szCs w:val="20"/>
        </w:rPr>
        <w:t xml:space="preserve"> kojoj se klub trenutačno natječe</w:t>
      </w:r>
    </w:p>
    <w:p w:rsidR="0035427A" w:rsidRPr="009F5E3A" w:rsidRDefault="000E5755" w:rsidP="007F2D67">
      <w:pPr>
        <w:spacing w:after="0" w:line="240" w:lineRule="auto"/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 xml:space="preserve">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EA2326" w:rsidRPr="009F5E3A" w:rsidTr="00CA2366">
        <w:trPr>
          <w:trHeight w:val="261"/>
        </w:trPr>
        <w:tc>
          <w:tcPr>
            <w:tcW w:w="9214" w:type="dxa"/>
            <w:shd w:val="clear" w:color="auto" w:fill="FFFF00"/>
          </w:tcPr>
          <w:p w:rsidR="00EA2326" w:rsidRPr="009F5E3A" w:rsidRDefault="00EA2326" w:rsidP="00CA2366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bookmarkStart w:id="2" w:name="_Hlk27949258"/>
            <w:bookmarkStart w:id="3" w:name="_Hlk27950328"/>
            <w:r w:rsidRPr="009F5E3A">
              <w:rPr>
                <w:rFonts w:cs="Calibri"/>
                <w:b/>
                <w:sz w:val="20"/>
                <w:szCs w:val="20"/>
              </w:rPr>
              <w:t>SENIORI</w:t>
            </w:r>
            <w:r>
              <w:rPr>
                <w:rFonts w:cs="Calibri"/>
                <w:b/>
                <w:sz w:val="20"/>
                <w:szCs w:val="20"/>
              </w:rPr>
              <w:t>/KE</w:t>
            </w:r>
          </w:p>
        </w:tc>
      </w:tr>
      <w:tr w:rsidR="00EA2326" w:rsidRPr="009F5E3A" w:rsidTr="00EA2326">
        <w:trPr>
          <w:trHeight w:val="261"/>
        </w:trPr>
        <w:tc>
          <w:tcPr>
            <w:tcW w:w="9214" w:type="dxa"/>
            <w:tcBorders>
              <w:right w:val="nil"/>
            </w:tcBorders>
          </w:tcPr>
          <w:p w:rsidR="00EA2326" w:rsidRDefault="00EA2326" w:rsidP="007F2D6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CA2366" w:rsidRPr="009F5E3A" w:rsidRDefault="00CA2366" w:rsidP="007F2D6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bookmarkEnd w:id="2"/>
      <w:tr w:rsidR="00CA2366" w:rsidRPr="009F5E3A" w:rsidTr="00B75B5C">
        <w:trPr>
          <w:trHeight w:val="261"/>
        </w:trPr>
        <w:tc>
          <w:tcPr>
            <w:tcW w:w="9214" w:type="dxa"/>
            <w:shd w:val="clear" w:color="auto" w:fill="FFFF00"/>
          </w:tcPr>
          <w:p w:rsidR="00CA2366" w:rsidRPr="009F5E3A" w:rsidRDefault="00CA2366" w:rsidP="00B75B5C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lastRenderedPageBreak/>
              <w:t>JUN</w:t>
            </w:r>
            <w:r w:rsidRPr="009F5E3A">
              <w:rPr>
                <w:rFonts w:cs="Calibri"/>
                <w:b/>
                <w:sz w:val="20"/>
                <w:szCs w:val="20"/>
              </w:rPr>
              <w:t>IORI</w:t>
            </w:r>
            <w:r>
              <w:rPr>
                <w:rFonts w:cs="Calibri"/>
                <w:b/>
                <w:sz w:val="20"/>
                <w:szCs w:val="20"/>
              </w:rPr>
              <w:t>/KE</w:t>
            </w:r>
          </w:p>
        </w:tc>
      </w:tr>
      <w:tr w:rsidR="00CA2366" w:rsidRPr="009F5E3A" w:rsidTr="00B75B5C">
        <w:trPr>
          <w:trHeight w:val="261"/>
        </w:trPr>
        <w:tc>
          <w:tcPr>
            <w:tcW w:w="9214" w:type="dxa"/>
            <w:tcBorders>
              <w:right w:val="nil"/>
            </w:tcBorders>
          </w:tcPr>
          <w:p w:rsidR="00CA2366" w:rsidRDefault="00CA2366" w:rsidP="00B75B5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CA2366" w:rsidRPr="009F5E3A" w:rsidRDefault="00CA2366" w:rsidP="00B75B5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CA2366" w:rsidRPr="009F5E3A" w:rsidTr="00B75B5C">
        <w:trPr>
          <w:trHeight w:val="261"/>
        </w:trPr>
        <w:tc>
          <w:tcPr>
            <w:tcW w:w="9214" w:type="dxa"/>
            <w:shd w:val="clear" w:color="auto" w:fill="FFFF00"/>
          </w:tcPr>
          <w:p w:rsidR="00CA2366" w:rsidRPr="009F5E3A" w:rsidRDefault="00CA2366" w:rsidP="00B75B5C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bookmarkStart w:id="4" w:name="_Hlk27949704"/>
            <w:r>
              <w:rPr>
                <w:rFonts w:cs="Calibri"/>
                <w:b/>
                <w:sz w:val="20"/>
                <w:szCs w:val="20"/>
              </w:rPr>
              <w:t>KADETI/KINJE</w:t>
            </w:r>
          </w:p>
        </w:tc>
      </w:tr>
      <w:tr w:rsidR="00CA2366" w:rsidRPr="009F5E3A" w:rsidTr="00B75B5C">
        <w:trPr>
          <w:trHeight w:val="261"/>
        </w:trPr>
        <w:tc>
          <w:tcPr>
            <w:tcW w:w="9214" w:type="dxa"/>
            <w:tcBorders>
              <w:right w:val="nil"/>
            </w:tcBorders>
          </w:tcPr>
          <w:p w:rsidR="00CA2366" w:rsidRDefault="00CA2366" w:rsidP="00B75B5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CA2366" w:rsidRPr="009F5E3A" w:rsidRDefault="00CA2366" w:rsidP="00B75B5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bookmarkEnd w:id="4"/>
      <w:tr w:rsidR="00CA2366" w:rsidRPr="009F5E3A" w:rsidTr="00B75B5C">
        <w:trPr>
          <w:trHeight w:val="261"/>
        </w:trPr>
        <w:tc>
          <w:tcPr>
            <w:tcW w:w="9214" w:type="dxa"/>
            <w:shd w:val="clear" w:color="auto" w:fill="FFFF00"/>
          </w:tcPr>
          <w:p w:rsidR="00CA2366" w:rsidRPr="009F5E3A" w:rsidRDefault="00F412CF" w:rsidP="00B75B5C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PIONIRI/MLAĐI KADETI/KINJE</w:t>
            </w:r>
          </w:p>
        </w:tc>
      </w:tr>
      <w:tr w:rsidR="00CA2366" w:rsidRPr="009F5E3A" w:rsidTr="00B75B5C">
        <w:trPr>
          <w:trHeight w:val="261"/>
        </w:trPr>
        <w:tc>
          <w:tcPr>
            <w:tcW w:w="9214" w:type="dxa"/>
            <w:tcBorders>
              <w:right w:val="nil"/>
            </w:tcBorders>
          </w:tcPr>
          <w:p w:rsidR="00CA2366" w:rsidRDefault="00CA2366" w:rsidP="00B75B5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CA2366" w:rsidRPr="009F5E3A" w:rsidRDefault="00CA2366" w:rsidP="00B75B5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bookmarkEnd w:id="3"/>
    </w:tbl>
    <w:p w:rsidR="00CA2366" w:rsidRDefault="00CA2366" w:rsidP="00F644DF">
      <w:pPr>
        <w:rPr>
          <w:sz w:val="20"/>
          <w:szCs w:val="20"/>
        </w:rPr>
      </w:pPr>
    </w:p>
    <w:p w:rsidR="0035427A" w:rsidRPr="00F412CF" w:rsidRDefault="0035427A" w:rsidP="00F644DF">
      <w:pPr>
        <w:rPr>
          <w:b/>
          <w:bCs/>
          <w:sz w:val="20"/>
          <w:szCs w:val="20"/>
        </w:rPr>
      </w:pPr>
      <w:r w:rsidRPr="0087141F">
        <w:rPr>
          <w:sz w:val="20"/>
          <w:szCs w:val="20"/>
        </w:rPr>
        <w:t xml:space="preserve">- upisuje se rang natjecanja </w:t>
      </w:r>
      <w:r w:rsidR="006A54B7" w:rsidRPr="0087141F">
        <w:rPr>
          <w:b/>
          <w:sz w:val="20"/>
          <w:szCs w:val="20"/>
        </w:rPr>
        <w:t>( npr. 2.liga od ukupno 5 liga )</w:t>
      </w:r>
      <w:r w:rsidR="006A54B7" w:rsidRPr="0087141F">
        <w:rPr>
          <w:sz w:val="20"/>
          <w:szCs w:val="20"/>
        </w:rPr>
        <w:t xml:space="preserve"> </w:t>
      </w:r>
      <w:r w:rsidRPr="0087141F">
        <w:rPr>
          <w:sz w:val="20"/>
          <w:szCs w:val="20"/>
        </w:rPr>
        <w:t>seniorske</w:t>
      </w:r>
      <w:r w:rsidR="00CA2366">
        <w:rPr>
          <w:sz w:val="20"/>
          <w:szCs w:val="20"/>
        </w:rPr>
        <w:t>, juniorke i kadetske</w:t>
      </w:r>
      <w:r w:rsidRPr="0087141F">
        <w:rPr>
          <w:sz w:val="20"/>
          <w:szCs w:val="20"/>
        </w:rPr>
        <w:t xml:space="preserve"> eki</w:t>
      </w:r>
      <w:r w:rsidR="000E5755" w:rsidRPr="0087141F">
        <w:rPr>
          <w:sz w:val="20"/>
          <w:szCs w:val="20"/>
        </w:rPr>
        <w:t xml:space="preserve">pe u natjecateljskoj sezoni </w:t>
      </w:r>
      <w:r w:rsidR="00EA2326">
        <w:rPr>
          <w:sz w:val="20"/>
          <w:szCs w:val="20"/>
        </w:rPr>
        <w:t xml:space="preserve">na koncu </w:t>
      </w:r>
      <w:r w:rsidR="000E5755" w:rsidRPr="0087141F">
        <w:rPr>
          <w:sz w:val="20"/>
          <w:szCs w:val="20"/>
        </w:rPr>
        <w:t>201</w:t>
      </w:r>
      <w:r w:rsidR="00EA2326">
        <w:rPr>
          <w:sz w:val="20"/>
          <w:szCs w:val="20"/>
        </w:rPr>
        <w:t>9</w:t>
      </w:r>
      <w:r w:rsidRPr="0087141F">
        <w:rPr>
          <w:sz w:val="20"/>
          <w:szCs w:val="20"/>
        </w:rPr>
        <w:t>.</w:t>
      </w:r>
      <w:r w:rsidR="00EA2326">
        <w:rPr>
          <w:sz w:val="20"/>
          <w:szCs w:val="20"/>
        </w:rPr>
        <w:t>godine</w:t>
      </w:r>
      <w:r w:rsidR="00F412CF">
        <w:rPr>
          <w:sz w:val="20"/>
          <w:szCs w:val="20"/>
        </w:rPr>
        <w:t xml:space="preserve">. </w:t>
      </w:r>
      <w:r w:rsidR="00F412CF" w:rsidRPr="00F412CF">
        <w:rPr>
          <w:b/>
          <w:bCs/>
          <w:sz w:val="20"/>
          <w:szCs w:val="20"/>
        </w:rPr>
        <w:t>Ako postoje dvije seniorke lige, upišite ih jednu ispod druge.</w:t>
      </w:r>
    </w:p>
    <w:p w:rsidR="0035427A" w:rsidRPr="00F412CF" w:rsidRDefault="0035427A" w:rsidP="007F2D67">
      <w:pPr>
        <w:spacing w:after="0" w:line="240" w:lineRule="auto"/>
        <w:rPr>
          <w:rFonts w:cs="Calibri"/>
          <w:b/>
          <w:bCs/>
          <w:iCs/>
          <w:sz w:val="20"/>
          <w:szCs w:val="20"/>
        </w:rPr>
      </w:pPr>
      <w:r w:rsidRPr="00F412CF">
        <w:rPr>
          <w:rFonts w:cs="Calibri"/>
          <w:b/>
          <w:bCs/>
          <w:iCs/>
          <w:sz w:val="20"/>
          <w:szCs w:val="20"/>
        </w:rPr>
        <w:t xml:space="preserve">b) </w:t>
      </w:r>
      <w:r w:rsidR="00CA2366" w:rsidRPr="00F412CF">
        <w:rPr>
          <w:rFonts w:cs="Calibri"/>
          <w:b/>
          <w:bCs/>
          <w:iCs/>
          <w:sz w:val="20"/>
          <w:szCs w:val="20"/>
        </w:rPr>
        <w:t xml:space="preserve">Trenutno </w:t>
      </w:r>
      <w:r w:rsidRPr="00F412CF">
        <w:rPr>
          <w:rFonts w:cs="Calibri"/>
          <w:b/>
          <w:bCs/>
          <w:iCs/>
          <w:sz w:val="20"/>
          <w:szCs w:val="20"/>
        </w:rPr>
        <w:t>mjes</w:t>
      </w:r>
      <w:r w:rsidR="000E5755" w:rsidRPr="00F412CF">
        <w:rPr>
          <w:rFonts w:cs="Calibri"/>
          <w:b/>
          <w:bCs/>
          <w:iCs/>
          <w:sz w:val="20"/>
          <w:szCs w:val="20"/>
        </w:rPr>
        <w:t>to</w:t>
      </w:r>
      <w:r w:rsidR="00CA2366" w:rsidRPr="00F412CF">
        <w:rPr>
          <w:rFonts w:cs="Calibri"/>
          <w:b/>
          <w:bCs/>
          <w:iCs/>
          <w:sz w:val="20"/>
          <w:szCs w:val="20"/>
        </w:rPr>
        <w:t xml:space="preserve"> na tablici</w:t>
      </w:r>
    </w:p>
    <w:p w:rsidR="00F412CF" w:rsidRDefault="00F412CF" w:rsidP="007F2D67">
      <w:pPr>
        <w:spacing w:after="0" w:line="240" w:lineRule="auto"/>
        <w:rPr>
          <w:rFonts w:cs="Calibri"/>
          <w:i/>
          <w:sz w:val="20"/>
          <w:szCs w:val="2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CA2366" w:rsidRPr="009F5E3A" w:rsidTr="00CA2366">
        <w:trPr>
          <w:trHeight w:val="261"/>
        </w:trPr>
        <w:tc>
          <w:tcPr>
            <w:tcW w:w="9214" w:type="dxa"/>
            <w:shd w:val="clear" w:color="auto" w:fill="FFFF00"/>
          </w:tcPr>
          <w:p w:rsidR="00CA2366" w:rsidRPr="009F5E3A" w:rsidRDefault="00CA2366" w:rsidP="00B75B5C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9F5E3A">
              <w:rPr>
                <w:rFonts w:cs="Calibri"/>
                <w:b/>
                <w:sz w:val="20"/>
                <w:szCs w:val="20"/>
              </w:rPr>
              <w:t>SENIORI</w:t>
            </w:r>
            <w:r>
              <w:rPr>
                <w:rFonts w:cs="Calibri"/>
                <w:b/>
                <w:sz w:val="20"/>
                <w:szCs w:val="20"/>
              </w:rPr>
              <w:t>/KE</w:t>
            </w:r>
          </w:p>
        </w:tc>
      </w:tr>
      <w:tr w:rsidR="00CA2366" w:rsidRPr="009F5E3A" w:rsidTr="00B75B5C">
        <w:trPr>
          <w:trHeight w:val="261"/>
        </w:trPr>
        <w:tc>
          <w:tcPr>
            <w:tcW w:w="9214" w:type="dxa"/>
            <w:tcBorders>
              <w:right w:val="nil"/>
            </w:tcBorders>
          </w:tcPr>
          <w:p w:rsidR="00CA2366" w:rsidRDefault="00CA2366" w:rsidP="00B75B5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CA2366" w:rsidRPr="009F5E3A" w:rsidRDefault="00CA2366" w:rsidP="00B75B5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CA2366" w:rsidRPr="009F5E3A" w:rsidTr="00B75B5C">
        <w:trPr>
          <w:trHeight w:val="261"/>
        </w:trPr>
        <w:tc>
          <w:tcPr>
            <w:tcW w:w="9214" w:type="dxa"/>
            <w:shd w:val="clear" w:color="auto" w:fill="FFFF00"/>
          </w:tcPr>
          <w:p w:rsidR="00CA2366" w:rsidRPr="009F5E3A" w:rsidRDefault="00CA2366" w:rsidP="00B75B5C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bookmarkStart w:id="5" w:name="_Hlk27949568"/>
            <w:r>
              <w:rPr>
                <w:rFonts w:cs="Calibri"/>
                <w:b/>
                <w:sz w:val="20"/>
                <w:szCs w:val="20"/>
              </w:rPr>
              <w:t>JUN</w:t>
            </w:r>
            <w:r w:rsidRPr="009F5E3A">
              <w:rPr>
                <w:rFonts w:cs="Calibri"/>
                <w:b/>
                <w:sz w:val="20"/>
                <w:szCs w:val="20"/>
              </w:rPr>
              <w:t>IORI</w:t>
            </w:r>
            <w:r>
              <w:rPr>
                <w:rFonts w:cs="Calibri"/>
                <w:b/>
                <w:sz w:val="20"/>
                <w:szCs w:val="20"/>
              </w:rPr>
              <w:t>/KE</w:t>
            </w:r>
          </w:p>
        </w:tc>
      </w:tr>
      <w:tr w:rsidR="00CA2366" w:rsidRPr="009F5E3A" w:rsidTr="00B75B5C">
        <w:trPr>
          <w:trHeight w:val="261"/>
        </w:trPr>
        <w:tc>
          <w:tcPr>
            <w:tcW w:w="9214" w:type="dxa"/>
            <w:tcBorders>
              <w:right w:val="nil"/>
            </w:tcBorders>
          </w:tcPr>
          <w:p w:rsidR="00CA2366" w:rsidRDefault="00CA2366" w:rsidP="00B75B5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CA2366" w:rsidRPr="009F5E3A" w:rsidRDefault="00CA2366" w:rsidP="00B75B5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CA2366" w:rsidRPr="009F5E3A" w:rsidTr="00B75B5C">
        <w:trPr>
          <w:trHeight w:val="261"/>
        </w:trPr>
        <w:tc>
          <w:tcPr>
            <w:tcW w:w="9214" w:type="dxa"/>
            <w:shd w:val="clear" w:color="auto" w:fill="FFFF00"/>
          </w:tcPr>
          <w:p w:rsidR="00CA2366" w:rsidRPr="009F5E3A" w:rsidRDefault="00CA2366" w:rsidP="00B75B5C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KADETI/KINJE</w:t>
            </w:r>
          </w:p>
        </w:tc>
      </w:tr>
      <w:tr w:rsidR="00CA2366" w:rsidRPr="009F5E3A" w:rsidTr="00B75B5C">
        <w:trPr>
          <w:trHeight w:val="261"/>
        </w:trPr>
        <w:tc>
          <w:tcPr>
            <w:tcW w:w="9214" w:type="dxa"/>
            <w:tcBorders>
              <w:right w:val="nil"/>
            </w:tcBorders>
          </w:tcPr>
          <w:p w:rsidR="00CA2366" w:rsidRDefault="00CA2366" w:rsidP="00B75B5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CA2366" w:rsidRPr="009F5E3A" w:rsidRDefault="00CA2366" w:rsidP="00B75B5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bookmarkEnd w:id="5"/>
      <w:tr w:rsidR="00CA2366" w:rsidRPr="009F5E3A" w:rsidTr="00B75B5C">
        <w:trPr>
          <w:trHeight w:val="261"/>
        </w:trPr>
        <w:tc>
          <w:tcPr>
            <w:tcW w:w="9214" w:type="dxa"/>
            <w:shd w:val="clear" w:color="auto" w:fill="FFFF00"/>
          </w:tcPr>
          <w:p w:rsidR="00CA2366" w:rsidRPr="009F5E3A" w:rsidRDefault="00F412CF" w:rsidP="00B75B5C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PIONIRI/MLAĐI KADETI/KINJE</w:t>
            </w:r>
          </w:p>
        </w:tc>
      </w:tr>
      <w:tr w:rsidR="00CA2366" w:rsidRPr="009F5E3A" w:rsidTr="00B75B5C">
        <w:trPr>
          <w:trHeight w:val="261"/>
        </w:trPr>
        <w:tc>
          <w:tcPr>
            <w:tcW w:w="9214" w:type="dxa"/>
            <w:tcBorders>
              <w:right w:val="nil"/>
            </w:tcBorders>
          </w:tcPr>
          <w:p w:rsidR="00CA2366" w:rsidRDefault="00CA2366" w:rsidP="00B75B5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CA2366" w:rsidRPr="009F5E3A" w:rsidRDefault="00CA2366" w:rsidP="00B75B5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CA2366" w:rsidRPr="009F5E3A" w:rsidRDefault="00CA2366" w:rsidP="007F2D67">
      <w:pPr>
        <w:spacing w:after="0" w:line="240" w:lineRule="auto"/>
        <w:rPr>
          <w:rFonts w:cs="Calibri"/>
          <w:i/>
          <w:sz w:val="20"/>
          <w:szCs w:val="20"/>
        </w:rPr>
      </w:pPr>
    </w:p>
    <w:p w:rsidR="0035427A" w:rsidRDefault="0035427A" w:rsidP="007F2D67">
      <w:pPr>
        <w:spacing w:after="0" w:line="240" w:lineRule="auto"/>
        <w:rPr>
          <w:rFonts w:cs="Calibri"/>
          <w:b/>
          <w:sz w:val="20"/>
          <w:szCs w:val="20"/>
        </w:rPr>
      </w:pPr>
      <w:r w:rsidRPr="009F5E3A">
        <w:rPr>
          <w:rFonts w:cs="Calibri"/>
          <w:sz w:val="20"/>
          <w:szCs w:val="20"/>
        </w:rPr>
        <w:t xml:space="preserve">- </w:t>
      </w:r>
      <w:bookmarkStart w:id="6" w:name="_Hlk28198799"/>
      <w:r w:rsidRPr="009F5E3A">
        <w:rPr>
          <w:rFonts w:cs="Calibri"/>
          <w:sz w:val="20"/>
          <w:szCs w:val="20"/>
        </w:rPr>
        <w:t xml:space="preserve">upisuje se zauzeto mjesto </w:t>
      </w:r>
      <w:r w:rsidR="006A54B7" w:rsidRPr="006A54B7">
        <w:rPr>
          <w:rFonts w:cs="Calibri"/>
          <w:b/>
          <w:sz w:val="20"/>
          <w:szCs w:val="20"/>
        </w:rPr>
        <w:t>( npr. 4.mjesto od 14 ekipa</w:t>
      </w:r>
      <w:r w:rsidR="00CA2366">
        <w:rPr>
          <w:rFonts w:cs="Calibri"/>
          <w:b/>
          <w:sz w:val="20"/>
          <w:szCs w:val="20"/>
        </w:rPr>
        <w:t>)</w:t>
      </w:r>
      <w:r w:rsidR="00D601E4">
        <w:rPr>
          <w:rFonts w:cs="Calibri"/>
          <w:b/>
          <w:sz w:val="20"/>
          <w:szCs w:val="20"/>
        </w:rPr>
        <w:t xml:space="preserve"> </w:t>
      </w:r>
    </w:p>
    <w:p w:rsidR="00D601E4" w:rsidRPr="00D601E4" w:rsidRDefault="00D601E4" w:rsidP="007F2D67">
      <w:pPr>
        <w:spacing w:after="0" w:line="240" w:lineRule="auto"/>
        <w:rPr>
          <w:rFonts w:cs="Calibri"/>
          <w:color w:val="FF0000"/>
          <w:sz w:val="20"/>
          <w:szCs w:val="20"/>
        </w:rPr>
      </w:pPr>
      <w:r w:rsidRPr="00D601E4">
        <w:rPr>
          <w:rFonts w:cs="Calibri"/>
          <w:b/>
          <w:color w:val="FF0000"/>
          <w:sz w:val="20"/>
          <w:szCs w:val="20"/>
        </w:rPr>
        <w:t>NAPOMENA: TABLICA MORA BITI U PRILOGU</w:t>
      </w:r>
    </w:p>
    <w:bookmarkEnd w:id="6"/>
    <w:p w:rsidR="0035427A" w:rsidRPr="009F5E3A" w:rsidRDefault="0035427A" w:rsidP="007F2D67">
      <w:pPr>
        <w:spacing w:after="0" w:line="240" w:lineRule="auto"/>
        <w:rPr>
          <w:rFonts w:cs="Calibri"/>
          <w:sz w:val="20"/>
          <w:szCs w:val="20"/>
        </w:rPr>
      </w:pPr>
    </w:p>
    <w:p w:rsidR="0035427A" w:rsidRDefault="0035427A" w:rsidP="007F2D67">
      <w:pPr>
        <w:spacing w:after="0" w:line="240" w:lineRule="auto"/>
        <w:rPr>
          <w:rFonts w:cs="Calibri"/>
          <w:b/>
          <w:bCs/>
          <w:iCs/>
          <w:sz w:val="20"/>
          <w:szCs w:val="20"/>
        </w:rPr>
      </w:pPr>
      <w:r w:rsidRPr="00F412CF">
        <w:rPr>
          <w:rFonts w:cs="Calibri"/>
          <w:b/>
          <w:bCs/>
          <w:iCs/>
          <w:sz w:val="20"/>
          <w:szCs w:val="20"/>
        </w:rPr>
        <w:t>c) Zauzeo mjest</w:t>
      </w:r>
      <w:r w:rsidR="000E5755" w:rsidRPr="00F412CF">
        <w:rPr>
          <w:rFonts w:cs="Calibri"/>
          <w:b/>
          <w:bCs/>
          <w:iCs/>
          <w:sz w:val="20"/>
          <w:szCs w:val="20"/>
        </w:rPr>
        <w:t>o u KUP natjecanju u sezoni 201</w:t>
      </w:r>
      <w:r w:rsidR="00CA2366" w:rsidRPr="00F412CF">
        <w:rPr>
          <w:rFonts w:cs="Calibri"/>
          <w:b/>
          <w:bCs/>
          <w:iCs/>
          <w:sz w:val="20"/>
          <w:szCs w:val="20"/>
        </w:rPr>
        <w:t>9</w:t>
      </w:r>
      <w:r w:rsidRPr="00F412CF">
        <w:rPr>
          <w:rFonts w:cs="Calibri"/>
          <w:b/>
          <w:bCs/>
          <w:iCs/>
          <w:sz w:val="20"/>
          <w:szCs w:val="20"/>
        </w:rPr>
        <w:t>.</w:t>
      </w:r>
    </w:p>
    <w:p w:rsidR="00F412CF" w:rsidRPr="00F412CF" w:rsidRDefault="00F412CF" w:rsidP="007F2D67">
      <w:pPr>
        <w:spacing w:after="0" w:line="240" w:lineRule="auto"/>
        <w:rPr>
          <w:rFonts w:cs="Calibri"/>
          <w:b/>
          <w:bCs/>
          <w:iCs/>
          <w:sz w:val="20"/>
          <w:szCs w:val="2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CA2366" w:rsidRPr="009F5E3A" w:rsidTr="00B75B5C">
        <w:trPr>
          <w:trHeight w:val="261"/>
        </w:trPr>
        <w:tc>
          <w:tcPr>
            <w:tcW w:w="9214" w:type="dxa"/>
            <w:shd w:val="clear" w:color="auto" w:fill="FFFF00"/>
          </w:tcPr>
          <w:p w:rsidR="00CA2366" w:rsidRPr="009F5E3A" w:rsidRDefault="00CA2366" w:rsidP="00B75B5C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bookmarkStart w:id="7" w:name="_Hlk27949858"/>
            <w:r w:rsidRPr="009F5E3A">
              <w:rPr>
                <w:rFonts w:cs="Calibri"/>
                <w:b/>
                <w:sz w:val="20"/>
                <w:szCs w:val="20"/>
              </w:rPr>
              <w:t>SENIORI</w:t>
            </w:r>
            <w:r>
              <w:rPr>
                <w:rFonts w:cs="Calibri"/>
                <w:b/>
                <w:sz w:val="20"/>
                <w:szCs w:val="20"/>
              </w:rPr>
              <w:t>/KE</w:t>
            </w:r>
          </w:p>
        </w:tc>
      </w:tr>
      <w:tr w:rsidR="00CA2366" w:rsidRPr="009F5E3A" w:rsidTr="00B75B5C">
        <w:trPr>
          <w:trHeight w:val="261"/>
        </w:trPr>
        <w:tc>
          <w:tcPr>
            <w:tcW w:w="9214" w:type="dxa"/>
            <w:tcBorders>
              <w:right w:val="nil"/>
            </w:tcBorders>
          </w:tcPr>
          <w:p w:rsidR="00CA2366" w:rsidRDefault="00CA2366" w:rsidP="00B75B5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CA2366" w:rsidRPr="009F5E3A" w:rsidRDefault="00CA2366" w:rsidP="00B75B5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CA2366" w:rsidRPr="009F5E3A" w:rsidTr="00B75B5C">
        <w:trPr>
          <w:trHeight w:val="261"/>
        </w:trPr>
        <w:tc>
          <w:tcPr>
            <w:tcW w:w="9214" w:type="dxa"/>
            <w:shd w:val="clear" w:color="auto" w:fill="FFFF00"/>
          </w:tcPr>
          <w:p w:rsidR="00CA2366" w:rsidRPr="009F5E3A" w:rsidRDefault="00CA2366" w:rsidP="00B75B5C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JUN</w:t>
            </w:r>
            <w:r w:rsidRPr="009F5E3A">
              <w:rPr>
                <w:rFonts w:cs="Calibri"/>
                <w:b/>
                <w:sz w:val="20"/>
                <w:szCs w:val="20"/>
              </w:rPr>
              <w:t>IORI</w:t>
            </w:r>
            <w:r>
              <w:rPr>
                <w:rFonts w:cs="Calibri"/>
                <w:b/>
                <w:sz w:val="20"/>
                <w:szCs w:val="20"/>
              </w:rPr>
              <w:t>/KE</w:t>
            </w:r>
          </w:p>
        </w:tc>
      </w:tr>
      <w:tr w:rsidR="00CA2366" w:rsidRPr="009F5E3A" w:rsidTr="00B75B5C">
        <w:trPr>
          <w:trHeight w:val="261"/>
        </w:trPr>
        <w:tc>
          <w:tcPr>
            <w:tcW w:w="9214" w:type="dxa"/>
            <w:tcBorders>
              <w:right w:val="nil"/>
            </w:tcBorders>
          </w:tcPr>
          <w:p w:rsidR="00CA2366" w:rsidRDefault="00CA2366" w:rsidP="00B75B5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CA2366" w:rsidRPr="009F5E3A" w:rsidRDefault="00CA2366" w:rsidP="00B75B5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CA2366" w:rsidRPr="009F5E3A" w:rsidTr="00B75B5C">
        <w:trPr>
          <w:trHeight w:val="261"/>
        </w:trPr>
        <w:tc>
          <w:tcPr>
            <w:tcW w:w="9214" w:type="dxa"/>
            <w:shd w:val="clear" w:color="auto" w:fill="FFFF00"/>
          </w:tcPr>
          <w:p w:rsidR="00CA2366" w:rsidRPr="009F5E3A" w:rsidRDefault="00CA2366" w:rsidP="00B75B5C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KADETI/KINJE</w:t>
            </w:r>
          </w:p>
        </w:tc>
      </w:tr>
      <w:tr w:rsidR="00CA2366" w:rsidRPr="009F5E3A" w:rsidTr="00B75B5C">
        <w:trPr>
          <w:trHeight w:val="261"/>
        </w:trPr>
        <w:tc>
          <w:tcPr>
            <w:tcW w:w="9214" w:type="dxa"/>
            <w:tcBorders>
              <w:right w:val="nil"/>
            </w:tcBorders>
          </w:tcPr>
          <w:p w:rsidR="00CA2366" w:rsidRDefault="00CA2366" w:rsidP="00B75B5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CA2366" w:rsidRPr="009F5E3A" w:rsidRDefault="00CA2366" w:rsidP="00B75B5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CA2366" w:rsidRPr="009F5E3A" w:rsidTr="00B75B5C">
        <w:trPr>
          <w:trHeight w:val="261"/>
        </w:trPr>
        <w:tc>
          <w:tcPr>
            <w:tcW w:w="9214" w:type="dxa"/>
            <w:shd w:val="clear" w:color="auto" w:fill="FFFF00"/>
          </w:tcPr>
          <w:p w:rsidR="00CA2366" w:rsidRPr="009F5E3A" w:rsidRDefault="00F412CF" w:rsidP="00B75B5C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PIONIRI</w:t>
            </w:r>
            <w:r w:rsidR="00CA2366">
              <w:rPr>
                <w:rFonts w:cs="Calibri"/>
                <w:b/>
                <w:sz w:val="20"/>
                <w:szCs w:val="20"/>
              </w:rPr>
              <w:t>/</w:t>
            </w:r>
            <w:r>
              <w:rPr>
                <w:rFonts w:cs="Calibri"/>
                <w:b/>
                <w:sz w:val="20"/>
                <w:szCs w:val="20"/>
              </w:rPr>
              <w:t>MLAĐI KADETI/KINJE</w:t>
            </w:r>
          </w:p>
        </w:tc>
      </w:tr>
      <w:tr w:rsidR="00CA2366" w:rsidRPr="009F5E3A" w:rsidTr="00B75B5C">
        <w:trPr>
          <w:trHeight w:val="261"/>
        </w:trPr>
        <w:tc>
          <w:tcPr>
            <w:tcW w:w="9214" w:type="dxa"/>
            <w:tcBorders>
              <w:right w:val="nil"/>
            </w:tcBorders>
          </w:tcPr>
          <w:p w:rsidR="00CA2366" w:rsidRDefault="00CA2366" w:rsidP="00B75B5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CA2366" w:rsidRPr="009F5E3A" w:rsidRDefault="00CA2366" w:rsidP="00B75B5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bookmarkEnd w:id="7"/>
    </w:tbl>
    <w:p w:rsidR="00CA2366" w:rsidRPr="009F5E3A" w:rsidRDefault="00CA2366" w:rsidP="007F2D67">
      <w:pPr>
        <w:spacing w:after="0" w:line="240" w:lineRule="auto"/>
        <w:rPr>
          <w:rFonts w:cs="Calibri"/>
          <w:i/>
          <w:sz w:val="20"/>
          <w:szCs w:val="20"/>
        </w:rPr>
      </w:pPr>
    </w:p>
    <w:p w:rsidR="00811FD6" w:rsidRDefault="0035427A" w:rsidP="007F2D67">
      <w:pPr>
        <w:spacing w:after="0" w:line="240" w:lineRule="auto"/>
        <w:rPr>
          <w:rFonts w:cs="Calibri"/>
          <w:sz w:val="20"/>
          <w:szCs w:val="20"/>
        </w:rPr>
      </w:pPr>
      <w:r w:rsidRPr="009F5E3A">
        <w:rPr>
          <w:rFonts w:cs="Calibri"/>
          <w:sz w:val="20"/>
          <w:szCs w:val="20"/>
        </w:rPr>
        <w:t>- upisuje se zauzeto mjesto seniorske ekip</w:t>
      </w:r>
      <w:r w:rsidR="006A54B7">
        <w:rPr>
          <w:rFonts w:cs="Calibri"/>
          <w:sz w:val="20"/>
          <w:szCs w:val="20"/>
        </w:rPr>
        <w:t>e u kup natjecanju u sezoni 201</w:t>
      </w:r>
      <w:r w:rsidR="00CA2366">
        <w:rPr>
          <w:rFonts w:cs="Calibri"/>
          <w:sz w:val="20"/>
          <w:szCs w:val="20"/>
        </w:rPr>
        <w:t>9</w:t>
      </w:r>
      <w:r w:rsidRPr="009F5E3A">
        <w:rPr>
          <w:rFonts w:cs="Calibri"/>
          <w:sz w:val="20"/>
          <w:szCs w:val="20"/>
        </w:rPr>
        <w:t>.</w:t>
      </w:r>
    </w:p>
    <w:p w:rsidR="0035427A" w:rsidRPr="009F5E3A" w:rsidRDefault="0035427A" w:rsidP="007F2D67">
      <w:pPr>
        <w:spacing w:after="0" w:line="240" w:lineRule="auto"/>
        <w:rPr>
          <w:rFonts w:cs="Calibri"/>
          <w:sz w:val="20"/>
          <w:szCs w:val="20"/>
        </w:rPr>
      </w:pPr>
      <w:r w:rsidRPr="009F5E3A">
        <w:rPr>
          <w:rFonts w:cs="Calibri"/>
          <w:sz w:val="20"/>
          <w:szCs w:val="20"/>
        </w:rPr>
        <w:t>.</w:t>
      </w:r>
    </w:p>
    <w:p w:rsidR="0035427A" w:rsidRPr="00F412CF" w:rsidRDefault="0035427A" w:rsidP="007F2D67">
      <w:pPr>
        <w:spacing w:after="0" w:line="240" w:lineRule="auto"/>
        <w:rPr>
          <w:rFonts w:cs="Calibri"/>
          <w:b/>
          <w:bCs/>
          <w:iCs/>
          <w:sz w:val="20"/>
          <w:szCs w:val="20"/>
        </w:rPr>
      </w:pPr>
      <w:r w:rsidRPr="00F412CF">
        <w:rPr>
          <w:rFonts w:cs="Calibri"/>
          <w:b/>
          <w:bCs/>
          <w:iCs/>
          <w:sz w:val="20"/>
          <w:szCs w:val="20"/>
        </w:rPr>
        <w:t xml:space="preserve">d) </w:t>
      </w:r>
      <w:r w:rsidR="00CA2366" w:rsidRPr="00F412CF">
        <w:rPr>
          <w:rFonts w:cs="Calibri"/>
          <w:b/>
          <w:bCs/>
          <w:iCs/>
          <w:sz w:val="20"/>
          <w:szCs w:val="20"/>
        </w:rPr>
        <w:t xml:space="preserve">Trenutni </w:t>
      </w:r>
      <w:r w:rsidR="000E5755" w:rsidRPr="00F412CF">
        <w:rPr>
          <w:rFonts w:cs="Calibri"/>
          <w:b/>
          <w:bCs/>
          <w:iCs/>
          <w:sz w:val="20"/>
          <w:szCs w:val="20"/>
        </w:rPr>
        <w:t>reprezentati</w:t>
      </w:r>
      <w:r w:rsidR="00F412CF" w:rsidRPr="00F412CF">
        <w:rPr>
          <w:rFonts w:cs="Calibri"/>
          <w:b/>
          <w:bCs/>
          <w:iCs/>
          <w:sz w:val="20"/>
          <w:szCs w:val="20"/>
        </w:rPr>
        <w:t>vci u klubu</w:t>
      </w:r>
      <w:r w:rsidR="000E5755" w:rsidRPr="00F412CF">
        <w:rPr>
          <w:rFonts w:cs="Calibri"/>
          <w:b/>
          <w:bCs/>
          <w:iCs/>
          <w:sz w:val="20"/>
          <w:szCs w:val="20"/>
        </w:rPr>
        <w:t xml:space="preserve"> </w:t>
      </w:r>
      <w:r w:rsidR="00343EC3">
        <w:rPr>
          <w:rFonts w:cs="Calibri"/>
          <w:b/>
          <w:bCs/>
          <w:iCs/>
          <w:sz w:val="20"/>
          <w:szCs w:val="20"/>
        </w:rPr>
        <w:t>i nastupi</w:t>
      </w:r>
    </w:p>
    <w:p w:rsidR="00F412CF" w:rsidRDefault="00F412CF" w:rsidP="007F2D67">
      <w:pPr>
        <w:spacing w:after="0" w:line="240" w:lineRule="auto"/>
        <w:rPr>
          <w:rFonts w:cs="Calibri"/>
          <w:i/>
          <w:sz w:val="20"/>
          <w:szCs w:val="2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F412CF" w:rsidRPr="009F5E3A" w:rsidTr="00F412CF">
        <w:trPr>
          <w:trHeight w:val="261"/>
        </w:trPr>
        <w:tc>
          <w:tcPr>
            <w:tcW w:w="9214" w:type="dxa"/>
            <w:shd w:val="clear" w:color="auto" w:fill="FFC000"/>
          </w:tcPr>
          <w:p w:rsidR="00F412CF" w:rsidRPr="009F5E3A" w:rsidRDefault="00F412CF" w:rsidP="00B75B5C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9F5E3A">
              <w:rPr>
                <w:rFonts w:cs="Calibri"/>
                <w:b/>
                <w:sz w:val="20"/>
                <w:szCs w:val="20"/>
              </w:rPr>
              <w:t>SENIORI</w:t>
            </w:r>
            <w:r>
              <w:rPr>
                <w:rFonts w:cs="Calibri"/>
                <w:b/>
                <w:sz w:val="20"/>
                <w:szCs w:val="20"/>
              </w:rPr>
              <w:t>/KE</w:t>
            </w:r>
          </w:p>
        </w:tc>
      </w:tr>
      <w:tr w:rsidR="00F412CF" w:rsidRPr="009F5E3A" w:rsidTr="00B75B5C">
        <w:trPr>
          <w:trHeight w:val="261"/>
        </w:trPr>
        <w:tc>
          <w:tcPr>
            <w:tcW w:w="9214" w:type="dxa"/>
            <w:tcBorders>
              <w:right w:val="nil"/>
            </w:tcBorders>
          </w:tcPr>
          <w:p w:rsidR="00F412CF" w:rsidRDefault="00F412CF" w:rsidP="00B75B5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1.</w:t>
            </w:r>
          </w:p>
          <w:p w:rsidR="00F412CF" w:rsidRDefault="00F412CF" w:rsidP="00B75B5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2.</w:t>
            </w:r>
          </w:p>
          <w:p w:rsidR="00F412CF" w:rsidRDefault="00F412CF" w:rsidP="00B75B5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3.</w:t>
            </w:r>
          </w:p>
          <w:p w:rsidR="00F412CF" w:rsidRPr="009F5E3A" w:rsidRDefault="00F412CF" w:rsidP="00B75B5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F412CF" w:rsidRPr="009F5E3A" w:rsidTr="00F412CF">
        <w:trPr>
          <w:trHeight w:val="261"/>
        </w:trPr>
        <w:tc>
          <w:tcPr>
            <w:tcW w:w="9214" w:type="dxa"/>
            <w:shd w:val="clear" w:color="auto" w:fill="FFC000"/>
          </w:tcPr>
          <w:p w:rsidR="00F412CF" w:rsidRPr="009F5E3A" w:rsidRDefault="00F412CF" w:rsidP="00B75B5C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JUN</w:t>
            </w:r>
            <w:r w:rsidRPr="009F5E3A">
              <w:rPr>
                <w:rFonts w:cs="Calibri"/>
                <w:b/>
                <w:sz w:val="20"/>
                <w:szCs w:val="20"/>
              </w:rPr>
              <w:t>IORI</w:t>
            </w:r>
            <w:r>
              <w:rPr>
                <w:rFonts w:cs="Calibri"/>
                <w:b/>
                <w:sz w:val="20"/>
                <w:szCs w:val="20"/>
              </w:rPr>
              <w:t>/KE</w:t>
            </w:r>
          </w:p>
        </w:tc>
      </w:tr>
      <w:tr w:rsidR="00F412CF" w:rsidRPr="009F5E3A" w:rsidTr="00B75B5C">
        <w:trPr>
          <w:trHeight w:val="261"/>
        </w:trPr>
        <w:tc>
          <w:tcPr>
            <w:tcW w:w="9214" w:type="dxa"/>
            <w:tcBorders>
              <w:right w:val="nil"/>
            </w:tcBorders>
          </w:tcPr>
          <w:p w:rsidR="00F412CF" w:rsidRDefault="00F412CF" w:rsidP="00B75B5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1.</w:t>
            </w:r>
          </w:p>
          <w:p w:rsidR="00F412CF" w:rsidRDefault="00F412CF" w:rsidP="00B75B5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2.</w:t>
            </w:r>
          </w:p>
          <w:p w:rsidR="00F412CF" w:rsidRDefault="00F412CF" w:rsidP="00B75B5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3.</w:t>
            </w:r>
          </w:p>
          <w:p w:rsidR="00F412CF" w:rsidRPr="009F5E3A" w:rsidRDefault="00F412CF" w:rsidP="00B75B5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F412CF" w:rsidRPr="009F5E3A" w:rsidTr="00F412CF">
        <w:trPr>
          <w:trHeight w:val="261"/>
        </w:trPr>
        <w:tc>
          <w:tcPr>
            <w:tcW w:w="9214" w:type="dxa"/>
            <w:shd w:val="clear" w:color="auto" w:fill="FFC000"/>
          </w:tcPr>
          <w:p w:rsidR="00F412CF" w:rsidRPr="009F5E3A" w:rsidRDefault="00F412CF" w:rsidP="00B75B5C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KADETI/KINJE</w:t>
            </w:r>
          </w:p>
        </w:tc>
      </w:tr>
      <w:tr w:rsidR="00F412CF" w:rsidRPr="009F5E3A" w:rsidTr="00B75B5C">
        <w:trPr>
          <w:trHeight w:val="261"/>
        </w:trPr>
        <w:tc>
          <w:tcPr>
            <w:tcW w:w="9214" w:type="dxa"/>
            <w:tcBorders>
              <w:right w:val="nil"/>
            </w:tcBorders>
          </w:tcPr>
          <w:p w:rsidR="00F412CF" w:rsidRDefault="00F412CF" w:rsidP="00B75B5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1.</w:t>
            </w:r>
          </w:p>
          <w:p w:rsidR="00F412CF" w:rsidRDefault="00F412CF" w:rsidP="00B75B5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2.</w:t>
            </w:r>
          </w:p>
          <w:p w:rsidR="00F412CF" w:rsidRDefault="00F412CF" w:rsidP="00B75B5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3.</w:t>
            </w:r>
          </w:p>
          <w:p w:rsidR="00F412CF" w:rsidRPr="009F5E3A" w:rsidRDefault="00F412CF" w:rsidP="00B75B5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F412CF" w:rsidRPr="009F5E3A" w:rsidTr="00F412CF">
        <w:trPr>
          <w:trHeight w:val="261"/>
        </w:trPr>
        <w:tc>
          <w:tcPr>
            <w:tcW w:w="9214" w:type="dxa"/>
            <w:shd w:val="clear" w:color="auto" w:fill="FFC000"/>
          </w:tcPr>
          <w:p w:rsidR="00F412CF" w:rsidRPr="009F5E3A" w:rsidRDefault="00F412CF" w:rsidP="00B75B5C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PIONIRI/MLAĐI KADETI/KINJE</w:t>
            </w:r>
          </w:p>
        </w:tc>
      </w:tr>
      <w:tr w:rsidR="00F412CF" w:rsidRPr="009F5E3A" w:rsidTr="00B75B5C">
        <w:trPr>
          <w:trHeight w:val="261"/>
        </w:trPr>
        <w:tc>
          <w:tcPr>
            <w:tcW w:w="9214" w:type="dxa"/>
            <w:tcBorders>
              <w:right w:val="nil"/>
            </w:tcBorders>
          </w:tcPr>
          <w:p w:rsidR="00F412CF" w:rsidRDefault="00F412CF" w:rsidP="00B75B5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1.</w:t>
            </w:r>
          </w:p>
          <w:p w:rsidR="00F412CF" w:rsidRDefault="00F412CF" w:rsidP="00B75B5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2.</w:t>
            </w:r>
          </w:p>
          <w:p w:rsidR="00F412CF" w:rsidRDefault="00F412CF" w:rsidP="00B75B5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3.</w:t>
            </w:r>
          </w:p>
          <w:p w:rsidR="00F412CF" w:rsidRPr="009F5E3A" w:rsidRDefault="00F412CF" w:rsidP="00B75B5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F412CF" w:rsidRPr="009F5E3A" w:rsidRDefault="00F412CF" w:rsidP="007F2D67">
      <w:pPr>
        <w:spacing w:after="0" w:line="240" w:lineRule="auto"/>
        <w:rPr>
          <w:rFonts w:cs="Calibri"/>
          <w:i/>
          <w:sz w:val="20"/>
          <w:szCs w:val="20"/>
        </w:rPr>
      </w:pPr>
    </w:p>
    <w:p w:rsidR="0035427A" w:rsidRPr="009F5E3A" w:rsidRDefault="0035427A" w:rsidP="007F2D67">
      <w:pPr>
        <w:spacing w:after="0" w:line="240" w:lineRule="auto"/>
        <w:rPr>
          <w:rFonts w:cs="Calibri"/>
          <w:sz w:val="20"/>
          <w:szCs w:val="20"/>
        </w:rPr>
      </w:pPr>
      <w:r w:rsidRPr="009F5E3A">
        <w:rPr>
          <w:rFonts w:cs="Calibri"/>
          <w:sz w:val="20"/>
          <w:szCs w:val="20"/>
        </w:rPr>
        <w:t>- upisuju se nastupi pojedinaca u službenim nastupi</w:t>
      </w:r>
      <w:r w:rsidR="000E5755">
        <w:rPr>
          <w:rFonts w:cs="Calibri"/>
          <w:sz w:val="20"/>
          <w:szCs w:val="20"/>
        </w:rPr>
        <w:t>ma državne reprezentacije</w:t>
      </w:r>
      <w:r w:rsidR="00F412CF">
        <w:rPr>
          <w:rFonts w:cs="Calibri"/>
          <w:sz w:val="20"/>
          <w:szCs w:val="20"/>
        </w:rPr>
        <w:t>.</w:t>
      </w:r>
    </w:p>
    <w:p w:rsidR="0035427A" w:rsidRPr="009F5E3A" w:rsidRDefault="0035427A" w:rsidP="00D20F0C">
      <w:pPr>
        <w:spacing w:after="0" w:line="240" w:lineRule="auto"/>
        <w:rPr>
          <w:rFonts w:cs="Calibri"/>
          <w:sz w:val="20"/>
          <w:szCs w:val="20"/>
        </w:rPr>
      </w:pPr>
    </w:p>
    <w:p w:rsidR="0035427A" w:rsidRPr="009F5E3A" w:rsidRDefault="0035427A" w:rsidP="007F2D67">
      <w:pPr>
        <w:spacing w:after="0" w:line="240" w:lineRule="auto"/>
        <w:rPr>
          <w:rFonts w:cs="Calibri"/>
          <w:sz w:val="20"/>
          <w:szCs w:val="20"/>
        </w:rPr>
      </w:pPr>
    </w:p>
    <w:p w:rsidR="0035427A" w:rsidRPr="00F772CD" w:rsidRDefault="0035427A" w:rsidP="007F2D67">
      <w:pPr>
        <w:spacing w:after="0" w:line="240" w:lineRule="auto"/>
        <w:rPr>
          <w:rFonts w:cs="Calibri"/>
          <w:b/>
          <w:bCs/>
          <w:sz w:val="28"/>
          <w:szCs w:val="28"/>
        </w:rPr>
      </w:pPr>
    </w:p>
    <w:p w:rsidR="0035427A" w:rsidRDefault="0035427A" w:rsidP="00456978">
      <w:pPr>
        <w:spacing w:after="0" w:line="240" w:lineRule="auto"/>
        <w:ind w:left="360"/>
        <w:jc w:val="center"/>
        <w:rPr>
          <w:rFonts w:cs="Calibri"/>
          <w:b/>
          <w:sz w:val="28"/>
          <w:szCs w:val="28"/>
        </w:rPr>
      </w:pPr>
      <w:r w:rsidRPr="00456978">
        <w:rPr>
          <w:rFonts w:cs="Calibri"/>
          <w:b/>
          <w:bCs/>
          <w:sz w:val="28"/>
          <w:szCs w:val="28"/>
          <w:shd w:val="clear" w:color="auto" w:fill="FABF8F" w:themeFill="accent6" w:themeFillTint="99"/>
        </w:rPr>
        <w:t>POJEDINAČN</w:t>
      </w:r>
      <w:r w:rsidR="004B4334" w:rsidRPr="00456978">
        <w:rPr>
          <w:rFonts w:cs="Calibri"/>
          <w:b/>
          <w:bCs/>
          <w:sz w:val="28"/>
          <w:szCs w:val="28"/>
          <w:shd w:val="clear" w:color="auto" w:fill="FABF8F" w:themeFill="accent6" w:themeFillTint="99"/>
        </w:rPr>
        <w:t>O-</w:t>
      </w:r>
      <w:bookmarkStart w:id="8" w:name="_Hlk28197931"/>
      <w:r w:rsidR="004B4334" w:rsidRPr="00456978">
        <w:rPr>
          <w:rFonts w:cs="Calibri"/>
          <w:b/>
          <w:bCs/>
          <w:sz w:val="28"/>
          <w:szCs w:val="28"/>
          <w:shd w:val="clear" w:color="auto" w:fill="FABF8F" w:themeFill="accent6" w:themeFillTint="99"/>
        </w:rPr>
        <w:t>EKIPNI</w:t>
      </w:r>
      <w:r w:rsidRPr="00456978">
        <w:rPr>
          <w:rFonts w:cs="Calibri"/>
          <w:b/>
          <w:bCs/>
          <w:sz w:val="28"/>
          <w:szCs w:val="28"/>
          <w:shd w:val="clear" w:color="auto" w:fill="FABF8F" w:themeFill="accent6" w:themeFillTint="99"/>
        </w:rPr>
        <w:t xml:space="preserve"> </w:t>
      </w:r>
      <w:r w:rsidR="004B4334" w:rsidRPr="00456978">
        <w:rPr>
          <w:rFonts w:cs="Calibri"/>
          <w:b/>
          <w:bCs/>
          <w:sz w:val="28"/>
          <w:szCs w:val="28"/>
          <w:shd w:val="clear" w:color="auto" w:fill="FABF8F" w:themeFill="accent6" w:themeFillTint="99"/>
        </w:rPr>
        <w:t xml:space="preserve">SPORTOVI </w:t>
      </w:r>
      <w:bookmarkEnd w:id="8"/>
      <w:r w:rsidR="004B4334" w:rsidRPr="00456978">
        <w:rPr>
          <w:rFonts w:cs="Calibri"/>
          <w:b/>
          <w:bCs/>
          <w:sz w:val="28"/>
          <w:szCs w:val="28"/>
          <w:shd w:val="clear" w:color="auto" w:fill="FABF8F" w:themeFill="accent6" w:themeFillTint="99"/>
        </w:rPr>
        <w:t xml:space="preserve">( </w:t>
      </w:r>
      <w:r w:rsidR="00456978" w:rsidRPr="00456978">
        <w:rPr>
          <w:rFonts w:cs="Calibri"/>
          <w:b/>
          <w:bCs/>
          <w:sz w:val="28"/>
          <w:szCs w:val="28"/>
          <w:shd w:val="clear" w:color="auto" w:fill="FABF8F" w:themeFill="accent6" w:themeFillTint="99"/>
        </w:rPr>
        <w:t>GIMNASTIKA, STOLNI TENIS, BOĆANJE, ŠAH, BORILAČKI SPORTOVI, KUGLANJE, KONJIČKI SPORT, SPORTSKI RIBOLOV, AERO SPORT</w:t>
      </w:r>
      <w:r w:rsidR="00456978">
        <w:rPr>
          <w:rFonts w:cs="Calibri"/>
          <w:b/>
          <w:bCs/>
          <w:sz w:val="28"/>
          <w:szCs w:val="28"/>
        </w:rPr>
        <w:t xml:space="preserve"> )</w:t>
      </w:r>
    </w:p>
    <w:p w:rsidR="0035427A" w:rsidRPr="00F772CD" w:rsidRDefault="0035427A" w:rsidP="007F2D67">
      <w:pPr>
        <w:spacing w:after="0" w:line="240" w:lineRule="auto"/>
        <w:ind w:left="360"/>
        <w:rPr>
          <w:rFonts w:cs="Calibri"/>
          <w:b/>
          <w:sz w:val="28"/>
          <w:szCs w:val="28"/>
        </w:rPr>
      </w:pPr>
    </w:p>
    <w:p w:rsidR="0035427A" w:rsidRDefault="0035427A" w:rsidP="007F2D67">
      <w:pPr>
        <w:numPr>
          <w:ilvl w:val="0"/>
          <w:numId w:val="21"/>
        </w:numPr>
        <w:spacing w:after="0" w:line="240" w:lineRule="auto"/>
        <w:rPr>
          <w:rFonts w:cs="Calibri"/>
          <w:b/>
          <w:bCs/>
          <w:i/>
          <w:color w:val="FF0000"/>
          <w:sz w:val="20"/>
          <w:szCs w:val="20"/>
        </w:rPr>
      </w:pPr>
      <w:r w:rsidRPr="00456978">
        <w:rPr>
          <w:rFonts w:cs="Calibri"/>
          <w:b/>
          <w:bCs/>
          <w:i/>
          <w:color w:val="FF0000"/>
          <w:sz w:val="20"/>
          <w:szCs w:val="20"/>
        </w:rPr>
        <w:t>Zauzeto mjesto na Prvenstvu Hrvatske</w:t>
      </w:r>
      <w:r w:rsidR="004B4334" w:rsidRPr="00456978">
        <w:rPr>
          <w:rFonts w:cs="Calibri"/>
          <w:b/>
          <w:bCs/>
          <w:i/>
          <w:color w:val="FF0000"/>
          <w:sz w:val="20"/>
          <w:szCs w:val="20"/>
        </w:rPr>
        <w:t xml:space="preserve"> i na Regionalnim natjecanjima </w:t>
      </w:r>
      <w:r w:rsidR="00456978" w:rsidRPr="00456978">
        <w:rPr>
          <w:rFonts w:cs="Calibri"/>
          <w:b/>
          <w:bCs/>
          <w:i/>
          <w:color w:val="FF0000"/>
          <w:sz w:val="20"/>
          <w:szCs w:val="20"/>
        </w:rPr>
        <w:t xml:space="preserve">i ligama </w:t>
      </w:r>
      <w:r w:rsidR="004B4334" w:rsidRPr="00456978">
        <w:rPr>
          <w:rFonts w:cs="Calibri"/>
          <w:b/>
          <w:bCs/>
          <w:i/>
          <w:color w:val="FF0000"/>
          <w:sz w:val="20"/>
          <w:szCs w:val="20"/>
        </w:rPr>
        <w:t xml:space="preserve">u okviru </w:t>
      </w:r>
      <w:proofErr w:type="spellStart"/>
      <w:r w:rsidR="004B4334" w:rsidRPr="00456978">
        <w:rPr>
          <w:rFonts w:cs="Calibri"/>
          <w:b/>
          <w:bCs/>
          <w:i/>
          <w:color w:val="FF0000"/>
          <w:sz w:val="20"/>
          <w:szCs w:val="20"/>
        </w:rPr>
        <w:t>vremenika</w:t>
      </w:r>
      <w:proofErr w:type="spellEnd"/>
      <w:r w:rsidR="004B4334" w:rsidRPr="00456978">
        <w:rPr>
          <w:rFonts w:cs="Calibri"/>
          <w:b/>
          <w:bCs/>
          <w:i/>
          <w:color w:val="FF0000"/>
          <w:sz w:val="20"/>
          <w:szCs w:val="20"/>
        </w:rPr>
        <w:t xml:space="preserve"> Saveza</w:t>
      </w:r>
      <w:r w:rsidR="00456978" w:rsidRPr="00456978">
        <w:rPr>
          <w:rFonts w:cs="Calibri"/>
          <w:b/>
          <w:bCs/>
          <w:i/>
          <w:color w:val="FF0000"/>
          <w:sz w:val="20"/>
          <w:szCs w:val="20"/>
        </w:rPr>
        <w:t xml:space="preserve"> koji mora biti sastavni dio prijave. </w:t>
      </w:r>
      <w:bookmarkStart w:id="9" w:name="_Hlk28198668"/>
      <w:r w:rsidR="00456978" w:rsidRPr="00456978">
        <w:rPr>
          <w:rFonts w:cs="Calibri"/>
          <w:b/>
          <w:bCs/>
          <w:i/>
          <w:color w:val="FF0000"/>
          <w:sz w:val="20"/>
          <w:szCs w:val="20"/>
        </w:rPr>
        <w:t>Bez biltena i službenih tablica klubu se neće moći bodovati ništa.</w:t>
      </w:r>
      <w:bookmarkEnd w:id="9"/>
    </w:p>
    <w:p w:rsidR="00456978" w:rsidRDefault="00456978" w:rsidP="00456978">
      <w:pPr>
        <w:spacing w:after="0" w:line="240" w:lineRule="auto"/>
        <w:rPr>
          <w:rFonts w:cs="Calibri"/>
          <w:b/>
          <w:bCs/>
          <w:i/>
          <w:color w:val="FF0000"/>
          <w:sz w:val="20"/>
          <w:szCs w:val="20"/>
        </w:rPr>
      </w:pPr>
    </w:p>
    <w:p w:rsidR="00456978" w:rsidRPr="00F412CF" w:rsidRDefault="00456978" w:rsidP="00456978">
      <w:pPr>
        <w:spacing w:after="0" w:line="240" w:lineRule="auto"/>
        <w:rPr>
          <w:rFonts w:cs="Calibri"/>
          <w:b/>
          <w:bCs/>
          <w:iCs/>
          <w:sz w:val="20"/>
          <w:szCs w:val="20"/>
        </w:rPr>
      </w:pPr>
      <w:r w:rsidRPr="00F412CF">
        <w:rPr>
          <w:rFonts w:cs="Calibri"/>
          <w:b/>
          <w:bCs/>
          <w:iCs/>
          <w:sz w:val="20"/>
          <w:szCs w:val="20"/>
        </w:rPr>
        <w:t>a) Rang natjecanja u kojoj se klub trenutačno natječe</w:t>
      </w:r>
    </w:p>
    <w:p w:rsidR="00456978" w:rsidRPr="009F5E3A" w:rsidRDefault="00456978" w:rsidP="00456978">
      <w:pPr>
        <w:spacing w:after="0" w:line="240" w:lineRule="auto"/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 xml:space="preserve">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456978" w:rsidRPr="009F5E3A" w:rsidTr="00F725CF">
        <w:trPr>
          <w:trHeight w:val="261"/>
        </w:trPr>
        <w:tc>
          <w:tcPr>
            <w:tcW w:w="9214" w:type="dxa"/>
            <w:shd w:val="clear" w:color="auto" w:fill="FFFF00"/>
          </w:tcPr>
          <w:p w:rsidR="00456978" w:rsidRPr="009F5E3A" w:rsidRDefault="00456978" w:rsidP="00F725CF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9F5E3A">
              <w:rPr>
                <w:rFonts w:cs="Calibri"/>
                <w:b/>
                <w:sz w:val="20"/>
                <w:szCs w:val="20"/>
              </w:rPr>
              <w:t>SENIORI</w:t>
            </w:r>
            <w:r>
              <w:rPr>
                <w:rFonts w:cs="Calibri"/>
                <w:b/>
                <w:sz w:val="20"/>
                <w:szCs w:val="20"/>
              </w:rPr>
              <w:t>/KE</w:t>
            </w:r>
          </w:p>
        </w:tc>
      </w:tr>
      <w:tr w:rsidR="00456978" w:rsidRPr="009F5E3A" w:rsidTr="00F725CF">
        <w:trPr>
          <w:trHeight w:val="261"/>
        </w:trPr>
        <w:tc>
          <w:tcPr>
            <w:tcW w:w="9214" w:type="dxa"/>
            <w:tcBorders>
              <w:right w:val="nil"/>
            </w:tcBorders>
          </w:tcPr>
          <w:p w:rsidR="00456978" w:rsidRDefault="00456978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456978" w:rsidRPr="009F5E3A" w:rsidRDefault="00456978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456978" w:rsidRPr="009F5E3A" w:rsidTr="00F725CF">
        <w:trPr>
          <w:trHeight w:val="261"/>
        </w:trPr>
        <w:tc>
          <w:tcPr>
            <w:tcW w:w="9214" w:type="dxa"/>
            <w:shd w:val="clear" w:color="auto" w:fill="FFFF00"/>
          </w:tcPr>
          <w:p w:rsidR="00456978" w:rsidRPr="009F5E3A" w:rsidRDefault="00456978" w:rsidP="00F725CF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JUN</w:t>
            </w:r>
            <w:r w:rsidRPr="009F5E3A">
              <w:rPr>
                <w:rFonts w:cs="Calibri"/>
                <w:b/>
                <w:sz w:val="20"/>
                <w:szCs w:val="20"/>
              </w:rPr>
              <w:t>IORI</w:t>
            </w:r>
            <w:r>
              <w:rPr>
                <w:rFonts w:cs="Calibri"/>
                <w:b/>
                <w:sz w:val="20"/>
                <w:szCs w:val="20"/>
              </w:rPr>
              <w:t>/KE</w:t>
            </w:r>
          </w:p>
        </w:tc>
      </w:tr>
      <w:tr w:rsidR="00456978" w:rsidRPr="009F5E3A" w:rsidTr="00F725CF">
        <w:trPr>
          <w:trHeight w:val="261"/>
        </w:trPr>
        <w:tc>
          <w:tcPr>
            <w:tcW w:w="9214" w:type="dxa"/>
            <w:tcBorders>
              <w:right w:val="nil"/>
            </w:tcBorders>
          </w:tcPr>
          <w:p w:rsidR="00456978" w:rsidRDefault="00456978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456978" w:rsidRPr="009F5E3A" w:rsidRDefault="00456978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456978" w:rsidRPr="009F5E3A" w:rsidTr="00F725CF">
        <w:trPr>
          <w:trHeight w:val="261"/>
        </w:trPr>
        <w:tc>
          <w:tcPr>
            <w:tcW w:w="9214" w:type="dxa"/>
            <w:shd w:val="clear" w:color="auto" w:fill="FFFF00"/>
          </w:tcPr>
          <w:p w:rsidR="00456978" w:rsidRPr="009F5E3A" w:rsidRDefault="00456978" w:rsidP="00F725CF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KADETI/KINJE</w:t>
            </w:r>
          </w:p>
        </w:tc>
      </w:tr>
      <w:tr w:rsidR="00456978" w:rsidRPr="009F5E3A" w:rsidTr="00F725CF">
        <w:trPr>
          <w:trHeight w:val="261"/>
        </w:trPr>
        <w:tc>
          <w:tcPr>
            <w:tcW w:w="9214" w:type="dxa"/>
            <w:tcBorders>
              <w:right w:val="nil"/>
            </w:tcBorders>
          </w:tcPr>
          <w:p w:rsidR="00456978" w:rsidRDefault="00456978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456978" w:rsidRPr="009F5E3A" w:rsidRDefault="00456978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456978" w:rsidRPr="009F5E3A" w:rsidTr="00F725CF">
        <w:trPr>
          <w:trHeight w:val="261"/>
        </w:trPr>
        <w:tc>
          <w:tcPr>
            <w:tcW w:w="9214" w:type="dxa"/>
            <w:shd w:val="clear" w:color="auto" w:fill="FFFF00"/>
          </w:tcPr>
          <w:p w:rsidR="00456978" w:rsidRPr="009F5E3A" w:rsidRDefault="00456978" w:rsidP="00F725CF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PIONIRI/MLAĐI KADETI/KINJE</w:t>
            </w:r>
          </w:p>
        </w:tc>
      </w:tr>
      <w:tr w:rsidR="00456978" w:rsidRPr="009F5E3A" w:rsidTr="00F725CF">
        <w:trPr>
          <w:trHeight w:val="261"/>
        </w:trPr>
        <w:tc>
          <w:tcPr>
            <w:tcW w:w="9214" w:type="dxa"/>
            <w:tcBorders>
              <w:right w:val="nil"/>
            </w:tcBorders>
          </w:tcPr>
          <w:p w:rsidR="00456978" w:rsidRDefault="00456978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456978" w:rsidRPr="009F5E3A" w:rsidRDefault="00456978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456978" w:rsidRDefault="00456978" w:rsidP="00456978">
      <w:pPr>
        <w:rPr>
          <w:sz w:val="20"/>
          <w:szCs w:val="20"/>
        </w:rPr>
      </w:pPr>
    </w:p>
    <w:p w:rsidR="00456978" w:rsidRPr="00F412CF" w:rsidRDefault="00456978" w:rsidP="00456978">
      <w:pPr>
        <w:rPr>
          <w:b/>
          <w:bCs/>
          <w:sz w:val="20"/>
          <w:szCs w:val="20"/>
        </w:rPr>
      </w:pPr>
      <w:r w:rsidRPr="0087141F">
        <w:rPr>
          <w:sz w:val="20"/>
          <w:szCs w:val="20"/>
        </w:rPr>
        <w:t xml:space="preserve">- upisuje se rang natjecanja </w:t>
      </w:r>
      <w:r w:rsidRPr="0087141F">
        <w:rPr>
          <w:b/>
          <w:sz w:val="20"/>
          <w:szCs w:val="20"/>
        </w:rPr>
        <w:t>( npr. 2.liga od ukupno 5 liga )</w:t>
      </w:r>
      <w:r w:rsidRPr="0087141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ili ( </w:t>
      </w:r>
      <w:r w:rsidRPr="00456978">
        <w:rPr>
          <w:b/>
          <w:bCs/>
          <w:sz w:val="20"/>
          <w:szCs w:val="20"/>
        </w:rPr>
        <w:t>ekipn</w:t>
      </w:r>
      <w:r w:rsidR="00944DEE">
        <w:rPr>
          <w:b/>
          <w:bCs/>
          <w:sz w:val="20"/>
          <w:szCs w:val="20"/>
        </w:rPr>
        <w:t xml:space="preserve">i nastup u regiji i od koliko ukupno klubova </w:t>
      </w:r>
      <w:r>
        <w:rPr>
          <w:sz w:val="20"/>
          <w:szCs w:val="20"/>
        </w:rPr>
        <w:t xml:space="preserve">) </w:t>
      </w:r>
      <w:r w:rsidRPr="0087141F">
        <w:rPr>
          <w:sz w:val="20"/>
          <w:szCs w:val="20"/>
        </w:rPr>
        <w:t>seniorske</w:t>
      </w:r>
      <w:r>
        <w:rPr>
          <w:sz w:val="20"/>
          <w:szCs w:val="20"/>
        </w:rPr>
        <w:t>, juniorke i kadetske</w:t>
      </w:r>
      <w:r w:rsidRPr="0087141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i pionirske </w:t>
      </w:r>
      <w:r w:rsidRPr="0087141F">
        <w:rPr>
          <w:sz w:val="20"/>
          <w:szCs w:val="20"/>
        </w:rPr>
        <w:t xml:space="preserve">ekipe u natjecateljskoj sezoni </w:t>
      </w:r>
      <w:r>
        <w:rPr>
          <w:sz w:val="20"/>
          <w:szCs w:val="20"/>
        </w:rPr>
        <w:t xml:space="preserve">na koncu </w:t>
      </w:r>
      <w:r w:rsidRPr="0087141F">
        <w:rPr>
          <w:sz w:val="20"/>
          <w:szCs w:val="20"/>
        </w:rPr>
        <w:t>201</w:t>
      </w:r>
      <w:r>
        <w:rPr>
          <w:sz w:val="20"/>
          <w:szCs w:val="20"/>
        </w:rPr>
        <w:t>9</w:t>
      </w:r>
      <w:r w:rsidRPr="0087141F">
        <w:rPr>
          <w:sz w:val="20"/>
          <w:szCs w:val="20"/>
        </w:rPr>
        <w:t>.</w:t>
      </w:r>
      <w:r>
        <w:rPr>
          <w:sz w:val="20"/>
          <w:szCs w:val="20"/>
        </w:rPr>
        <w:t xml:space="preserve">godine. </w:t>
      </w:r>
      <w:r w:rsidRPr="00456978">
        <w:rPr>
          <w:rFonts w:cs="Calibri"/>
          <w:b/>
          <w:bCs/>
          <w:i/>
          <w:color w:val="FF0000"/>
          <w:sz w:val="20"/>
          <w:szCs w:val="20"/>
        </w:rPr>
        <w:t>Bez biltena i službenih tablica klubu se neće moći bodovati ništa.</w:t>
      </w:r>
    </w:p>
    <w:p w:rsidR="00456978" w:rsidRPr="00F412CF" w:rsidRDefault="00456978" w:rsidP="00456978">
      <w:pPr>
        <w:spacing w:after="0" w:line="240" w:lineRule="auto"/>
        <w:rPr>
          <w:rFonts w:cs="Calibri"/>
          <w:b/>
          <w:bCs/>
          <w:iCs/>
          <w:sz w:val="20"/>
          <w:szCs w:val="20"/>
        </w:rPr>
      </w:pPr>
      <w:r w:rsidRPr="00F412CF">
        <w:rPr>
          <w:rFonts w:cs="Calibri"/>
          <w:b/>
          <w:bCs/>
          <w:iCs/>
          <w:sz w:val="20"/>
          <w:szCs w:val="20"/>
        </w:rPr>
        <w:t>b) Trenutno mjesto na tablici</w:t>
      </w:r>
    </w:p>
    <w:p w:rsidR="00456978" w:rsidRDefault="00456978" w:rsidP="00456978">
      <w:pPr>
        <w:spacing w:after="0" w:line="240" w:lineRule="auto"/>
        <w:rPr>
          <w:rFonts w:cs="Calibri"/>
          <w:i/>
          <w:sz w:val="20"/>
          <w:szCs w:val="2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456978" w:rsidRPr="009F5E3A" w:rsidTr="00F725CF">
        <w:trPr>
          <w:trHeight w:val="261"/>
        </w:trPr>
        <w:tc>
          <w:tcPr>
            <w:tcW w:w="9214" w:type="dxa"/>
            <w:shd w:val="clear" w:color="auto" w:fill="FFFF00"/>
          </w:tcPr>
          <w:p w:rsidR="00456978" w:rsidRPr="009F5E3A" w:rsidRDefault="00456978" w:rsidP="00F725CF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9F5E3A">
              <w:rPr>
                <w:rFonts w:cs="Calibri"/>
                <w:b/>
                <w:sz w:val="20"/>
                <w:szCs w:val="20"/>
              </w:rPr>
              <w:t>SENIORI</w:t>
            </w:r>
            <w:r>
              <w:rPr>
                <w:rFonts w:cs="Calibri"/>
                <w:b/>
                <w:sz w:val="20"/>
                <w:szCs w:val="20"/>
              </w:rPr>
              <w:t>/KE</w:t>
            </w:r>
          </w:p>
        </w:tc>
      </w:tr>
      <w:tr w:rsidR="00456978" w:rsidRPr="009F5E3A" w:rsidTr="00F725CF">
        <w:trPr>
          <w:trHeight w:val="261"/>
        </w:trPr>
        <w:tc>
          <w:tcPr>
            <w:tcW w:w="9214" w:type="dxa"/>
            <w:tcBorders>
              <w:right w:val="nil"/>
            </w:tcBorders>
          </w:tcPr>
          <w:p w:rsidR="00456978" w:rsidRDefault="00456978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456978" w:rsidRPr="009F5E3A" w:rsidRDefault="00456978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456978" w:rsidRPr="009F5E3A" w:rsidTr="00F725CF">
        <w:trPr>
          <w:trHeight w:val="261"/>
        </w:trPr>
        <w:tc>
          <w:tcPr>
            <w:tcW w:w="9214" w:type="dxa"/>
            <w:shd w:val="clear" w:color="auto" w:fill="FFFF00"/>
          </w:tcPr>
          <w:p w:rsidR="00456978" w:rsidRPr="009F5E3A" w:rsidRDefault="00456978" w:rsidP="00F725CF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JUN</w:t>
            </w:r>
            <w:r w:rsidRPr="009F5E3A">
              <w:rPr>
                <w:rFonts w:cs="Calibri"/>
                <w:b/>
                <w:sz w:val="20"/>
                <w:szCs w:val="20"/>
              </w:rPr>
              <w:t>IORI</w:t>
            </w:r>
            <w:r>
              <w:rPr>
                <w:rFonts w:cs="Calibri"/>
                <w:b/>
                <w:sz w:val="20"/>
                <w:szCs w:val="20"/>
              </w:rPr>
              <w:t>/KE</w:t>
            </w:r>
          </w:p>
        </w:tc>
      </w:tr>
      <w:tr w:rsidR="00456978" w:rsidRPr="009F5E3A" w:rsidTr="00F725CF">
        <w:trPr>
          <w:trHeight w:val="261"/>
        </w:trPr>
        <w:tc>
          <w:tcPr>
            <w:tcW w:w="9214" w:type="dxa"/>
            <w:tcBorders>
              <w:right w:val="nil"/>
            </w:tcBorders>
          </w:tcPr>
          <w:p w:rsidR="00456978" w:rsidRDefault="00456978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456978" w:rsidRPr="009F5E3A" w:rsidRDefault="00456978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456978" w:rsidRPr="009F5E3A" w:rsidTr="00F725CF">
        <w:trPr>
          <w:trHeight w:val="261"/>
        </w:trPr>
        <w:tc>
          <w:tcPr>
            <w:tcW w:w="9214" w:type="dxa"/>
            <w:shd w:val="clear" w:color="auto" w:fill="FFFF00"/>
          </w:tcPr>
          <w:p w:rsidR="00456978" w:rsidRPr="009F5E3A" w:rsidRDefault="00456978" w:rsidP="00F725CF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KADETI/KINJE</w:t>
            </w:r>
          </w:p>
        </w:tc>
      </w:tr>
      <w:tr w:rsidR="00456978" w:rsidRPr="009F5E3A" w:rsidTr="00F725CF">
        <w:trPr>
          <w:trHeight w:val="261"/>
        </w:trPr>
        <w:tc>
          <w:tcPr>
            <w:tcW w:w="9214" w:type="dxa"/>
            <w:tcBorders>
              <w:right w:val="nil"/>
            </w:tcBorders>
          </w:tcPr>
          <w:p w:rsidR="00456978" w:rsidRDefault="00456978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456978" w:rsidRPr="009F5E3A" w:rsidRDefault="00456978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456978" w:rsidRPr="009F5E3A" w:rsidTr="00F725CF">
        <w:trPr>
          <w:trHeight w:val="261"/>
        </w:trPr>
        <w:tc>
          <w:tcPr>
            <w:tcW w:w="9214" w:type="dxa"/>
            <w:shd w:val="clear" w:color="auto" w:fill="FFFF00"/>
          </w:tcPr>
          <w:p w:rsidR="00456978" w:rsidRPr="009F5E3A" w:rsidRDefault="00456978" w:rsidP="00F725CF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lastRenderedPageBreak/>
              <w:t>PIONIRI/MLAĐI KADETI/KINJE</w:t>
            </w:r>
          </w:p>
        </w:tc>
      </w:tr>
      <w:tr w:rsidR="00456978" w:rsidRPr="009F5E3A" w:rsidTr="00F725CF">
        <w:trPr>
          <w:trHeight w:val="261"/>
        </w:trPr>
        <w:tc>
          <w:tcPr>
            <w:tcW w:w="9214" w:type="dxa"/>
            <w:tcBorders>
              <w:right w:val="nil"/>
            </w:tcBorders>
          </w:tcPr>
          <w:p w:rsidR="00456978" w:rsidRDefault="00456978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456978" w:rsidRPr="009F5E3A" w:rsidRDefault="00456978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944DEE" w:rsidRDefault="00944DEE" w:rsidP="00944DEE">
      <w:pPr>
        <w:spacing w:after="0" w:line="240" w:lineRule="auto"/>
        <w:rPr>
          <w:rFonts w:cs="Calibri"/>
          <w:b/>
          <w:sz w:val="20"/>
          <w:szCs w:val="20"/>
        </w:rPr>
      </w:pPr>
      <w:r w:rsidRPr="009F5E3A">
        <w:rPr>
          <w:rFonts w:cs="Calibri"/>
          <w:sz w:val="20"/>
          <w:szCs w:val="20"/>
        </w:rPr>
        <w:t xml:space="preserve">upisuje se zauzeto mjesto </w:t>
      </w:r>
      <w:r w:rsidRPr="006A54B7">
        <w:rPr>
          <w:rFonts w:cs="Calibri"/>
          <w:b/>
          <w:sz w:val="20"/>
          <w:szCs w:val="20"/>
        </w:rPr>
        <w:t>( npr. 4.mjesto od 14 ekipa</w:t>
      </w:r>
      <w:r>
        <w:rPr>
          <w:rFonts w:cs="Calibri"/>
          <w:b/>
          <w:sz w:val="20"/>
          <w:szCs w:val="20"/>
        </w:rPr>
        <w:t>) ili ( ekipni rezultat u regiji i od koliko klubova )</w:t>
      </w:r>
    </w:p>
    <w:p w:rsidR="00944DEE" w:rsidRPr="00D601E4" w:rsidRDefault="00944DEE" w:rsidP="00944DEE">
      <w:pPr>
        <w:spacing w:after="0" w:line="240" w:lineRule="auto"/>
        <w:rPr>
          <w:rFonts w:cs="Calibri"/>
          <w:color w:val="FF0000"/>
          <w:sz w:val="20"/>
          <w:szCs w:val="20"/>
        </w:rPr>
      </w:pPr>
      <w:r w:rsidRPr="00D601E4">
        <w:rPr>
          <w:rFonts w:cs="Calibri"/>
          <w:b/>
          <w:color w:val="FF0000"/>
          <w:sz w:val="20"/>
          <w:szCs w:val="20"/>
        </w:rPr>
        <w:t>NAPOMENA: TABLICA MORA BITI U PRILOGU</w:t>
      </w:r>
      <w:r>
        <w:rPr>
          <w:rFonts w:cs="Calibri"/>
          <w:b/>
          <w:color w:val="FF0000"/>
          <w:sz w:val="20"/>
          <w:szCs w:val="20"/>
        </w:rPr>
        <w:t xml:space="preserve"> i BILTEN KAO DOKAZ ( U PROTIVNOME NEĆE SE IZVRŠITI BODOVANJE KLUBA )</w:t>
      </w:r>
    </w:p>
    <w:p w:rsidR="00456978" w:rsidRDefault="00456978" w:rsidP="00456978">
      <w:pPr>
        <w:spacing w:after="0" w:line="240" w:lineRule="auto"/>
        <w:rPr>
          <w:rFonts w:cs="Calibri"/>
          <w:b/>
          <w:bCs/>
          <w:i/>
          <w:color w:val="FF0000"/>
          <w:sz w:val="20"/>
          <w:szCs w:val="20"/>
        </w:rPr>
      </w:pPr>
    </w:p>
    <w:p w:rsidR="00456978" w:rsidRPr="00944DEE" w:rsidRDefault="00944DEE" w:rsidP="00016A97">
      <w:pPr>
        <w:shd w:val="clear" w:color="auto" w:fill="000000" w:themeFill="text1"/>
        <w:spacing w:after="0" w:line="240" w:lineRule="auto"/>
        <w:ind w:left="720"/>
        <w:rPr>
          <w:rFonts w:cs="Calibri"/>
          <w:b/>
          <w:bCs/>
          <w:iCs/>
          <w:sz w:val="24"/>
          <w:szCs w:val="24"/>
        </w:rPr>
      </w:pPr>
      <w:bookmarkStart w:id="10" w:name="_Hlk29233136"/>
      <w:r w:rsidRPr="00944DEE">
        <w:rPr>
          <w:rFonts w:cs="Calibri"/>
          <w:b/>
          <w:bCs/>
          <w:iCs/>
          <w:sz w:val="24"/>
          <w:szCs w:val="24"/>
        </w:rPr>
        <w:t>POJEDINAČNI NASTUPI</w:t>
      </w:r>
      <w:r w:rsidR="0039223F">
        <w:rPr>
          <w:rFonts w:cs="Calibri"/>
          <w:b/>
          <w:bCs/>
          <w:iCs/>
          <w:sz w:val="24"/>
          <w:szCs w:val="24"/>
        </w:rPr>
        <w:t xml:space="preserve"> </w:t>
      </w:r>
    </w:p>
    <w:p w:rsidR="00F412CF" w:rsidRPr="009F5E3A" w:rsidRDefault="00F412CF" w:rsidP="00F412CF">
      <w:pPr>
        <w:spacing w:after="0" w:line="240" w:lineRule="auto"/>
        <w:rPr>
          <w:rFonts w:cs="Calibri"/>
          <w:i/>
          <w:sz w:val="20"/>
          <w:szCs w:val="20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3827"/>
        <w:gridCol w:w="2268"/>
      </w:tblGrid>
      <w:tr w:rsidR="00D601E4" w:rsidRPr="009F5E3A" w:rsidTr="00944DEE">
        <w:tc>
          <w:tcPr>
            <w:tcW w:w="9214" w:type="dxa"/>
            <w:gridSpan w:val="3"/>
            <w:shd w:val="clear" w:color="auto" w:fill="FFFF00"/>
          </w:tcPr>
          <w:p w:rsidR="00D601E4" w:rsidRPr="009F5E3A" w:rsidRDefault="00D601E4" w:rsidP="007F2D6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bookmarkStart w:id="11" w:name="_Hlk28199159"/>
            <w:r w:rsidRPr="009F5E3A">
              <w:rPr>
                <w:rFonts w:cs="Calibri"/>
                <w:b/>
                <w:sz w:val="20"/>
                <w:szCs w:val="20"/>
              </w:rPr>
              <w:t>SENIORI</w:t>
            </w:r>
            <w:r>
              <w:rPr>
                <w:rFonts w:cs="Calibri"/>
                <w:b/>
                <w:sz w:val="20"/>
                <w:szCs w:val="20"/>
              </w:rPr>
              <w:t xml:space="preserve"> / KE</w:t>
            </w:r>
          </w:p>
        </w:tc>
      </w:tr>
      <w:tr w:rsidR="00D601E4" w:rsidRPr="009F5E3A" w:rsidTr="00D601E4">
        <w:tc>
          <w:tcPr>
            <w:tcW w:w="3119" w:type="dxa"/>
          </w:tcPr>
          <w:p w:rsidR="00D601E4" w:rsidRPr="009F5E3A" w:rsidRDefault="00D601E4" w:rsidP="007F2D6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F5E3A">
              <w:rPr>
                <w:rFonts w:cs="Calibri"/>
                <w:sz w:val="20"/>
                <w:szCs w:val="20"/>
              </w:rPr>
              <w:t>IME I PREZIME</w:t>
            </w:r>
          </w:p>
        </w:tc>
        <w:tc>
          <w:tcPr>
            <w:tcW w:w="3827" w:type="dxa"/>
          </w:tcPr>
          <w:p w:rsidR="00D601E4" w:rsidRPr="009F5E3A" w:rsidRDefault="00D601E4" w:rsidP="007F2D6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F5E3A">
              <w:rPr>
                <w:rFonts w:cs="Calibri"/>
                <w:sz w:val="20"/>
                <w:szCs w:val="20"/>
              </w:rPr>
              <w:t>DATUM I MJESTO NASTUPA</w:t>
            </w:r>
          </w:p>
        </w:tc>
        <w:tc>
          <w:tcPr>
            <w:tcW w:w="2268" w:type="dxa"/>
          </w:tcPr>
          <w:p w:rsidR="00D601E4" w:rsidRPr="009F5E3A" w:rsidRDefault="00D601E4" w:rsidP="007F2D6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F5E3A">
              <w:rPr>
                <w:rFonts w:cs="Calibri"/>
                <w:sz w:val="20"/>
                <w:szCs w:val="20"/>
              </w:rPr>
              <w:t>PLASMAN</w:t>
            </w:r>
          </w:p>
        </w:tc>
      </w:tr>
      <w:tr w:rsidR="00D601E4" w:rsidRPr="009F5E3A" w:rsidTr="00D601E4">
        <w:tc>
          <w:tcPr>
            <w:tcW w:w="3119" w:type="dxa"/>
          </w:tcPr>
          <w:p w:rsidR="00D601E4" w:rsidRPr="009F5E3A" w:rsidRDefault="00D601E4" w:rsidP="007F2D6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827" w:type="dxa"/>
          </w:tcPr>
          <w:p w:rsidR="00D601E4" w:rsidRPr="009F5E3A" w:rsidRDefault="00D601E4" w:rsidP="007F2D6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:rsidR="00D601E4" w:rsidRPr="009F5E3A" w:rsidRDefault="00D601E4" w:rsidP="007F2D6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D601E4" w:rsidRPr="009F5E3A" w:rsidTr="00D601E4">
        <w:tc>
          <w:tcPr>
            <w:tcW w:w="3119" w:type="dxa"/>
          </w:tcPr>
          <w:p w:rsidR="00D601E4" w:rsidRPr="009F5E3A" w:rsidRDefault="00D601E4" w:rsidP="007F2D6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827" w:type="dxa"/>
          </w:tcPr>
          <w:p w:rsidR="00D601E4" w:rsidRPr="009F5E3A" w:rsidRDefault="00D601E4" w:rsidP="007F2D6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:rsidR="00D601E4" w:rsidRPr="009F5E3A" w:rsidRDefault="00D601E4" w:rsidP="007F2D6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D601E4" w:rsidRPr="009F5E3A" w:rsidTr="00D601E4">
        <w:tc>
          <w:tcPr>
            <w:tcW w:w="3119" w:type="dxa"/>
          </w:tcPr>
          <w:p w:rsidR="00D601E4" w:rsidRPr="009F5E3A" w:rsidRDefault="00D601E4" w:rsidP="007F2D6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827" w:type="dxa"/>
          </w:tcPr>
          <w:p w:rsidR="00D601E4" w:rsidRPr="009F5E3A" w:rsidRDefault="00D601E4" w:rsidP="007F2D6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:rsidR="00D601E4" w:rsidRPr="009F5E3A" w:rsidRDefault="00D601E4" w:rsidP="007F2D6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D601E4" w:rsidRPr="009F5E3A" w:rsidTr="00D601E4">
        <w:tc>
          <w:tcPr>
            <w:tcW w:w="3119" w:type="dxa"/>
          </w:tcPr>
          <w:p w:rsidR="00D601E4" w:rsidRPr="009F5E3A" w:rsidRDefault="00D601E4" w:rsidP="007F2D6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827" w:type="dxa"/>
          </w:tcPr>
          <w:p w:rsidR="00D601E4" w:rsidRPr="009F5E3A" w:rsidRDefault="00D601E4" w:rsidP="007F2D6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:rsidR="00D601E4" w:rsidRPr="009F5E3A" w:rsidRDefault="00D601E4" w:rsidP="007F2D6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D601E4" w:rsidRPr="009F5E3A" w:rsidTr="00D601E4">
        <w:tc>
          <w:tcPr>
            <w:tcW w:w="3119" w:type="dxa"/>
          </w:tcPr>
          <w:p w:rsidR="00D601E4" w:rsidRPr="009F5E3A" w:rsidRDefault="00D601E4" w:rsidP="007F2D6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827" w:type="dxa"/>
          </w:tcPr>
          <w:p w:rsidR="00D601E4" w:rsidRPr="009F5E3A" w:rsidRDefault="00D601E4" w:rsidP="007F2D6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:rsidR="00D601E4" w:rsidRPr="009F5E3A" w:rsidRDefault="00D601E4" w:rsidP="007F2D6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D601E4" w:rsidRPr="009F5E3A" w:rsidTr="00D601E4">
        <w:tc>
          <w:tcPr>
            <w:tcW w:w="3119" w:type="dxa"/>
          </w:tcPr>
          <w:p w:rsidR="00D601E4" w:rsidRPr="009F5E3A" w:rsidRDefault="00D601E4" w:rsidP="007F2D6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827" w:type="dxa"/>
          </w:tcPr>
          <w:p w:rsidR="00D601E4" w:rsidRPr="009F5E3A" w:rsidRDefault="00D601E4" w:rsidP="007F2D6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:rsidR="00D601E4" w:rsidRPr="009F5E3A" w:rsidRDefault="00D601E4" w:rsidP="007F2D6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35427A" w:rsidRPr="009F5E3A" w:rsidRDefault="0035427A" w:rsidP="007F2D67">
      <w:pPr>
        <w:spacing w:after="0" w:line="240" w:lineRule="auto"/>
        <w:ind w:left="1440"/>
        <w:rPr>
          <w:rFonts w:cs="Calibri"/>
          <w:sz w:val="20"/>
          <w:szCs w:val="20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5B8B7" w:themeFill="accent2" w:themeFillTint="66"/>
        <w:tblLayout w:type="fixed"/>
        <w:tblLook w:val="01E0" w:firstRow="1" w:lastRow="1" w:firstColumn="1" w:lastColumn="1" w:noHBand="0" w:noVBand="0"/>
      </w:tblPr>
      <w:tblGrid>
        <w:gridCol w:w="3119"/>
        <w:gridCol w:w="3827"/>
        <w:gridCol w:w="2268"/>
      </w:tblGrid>
      <w:tr w:rsidR="00D601E4" w:rsidRPr="009F5E3A" w:rsidTr="00944DEE">
        <w:tc>
          <w:tcPr>
            <w:tcW w:w="9214" w:type="dxa"/>
            <w:gridSpan w:val="3"/>
            <w:tcBorders>
              <w:bottom w:val="single" w:sz="4" w:space="0" w:color="auto"/>
            </w:tcBorders>
            <w:shd w:val="clear" w:color="auto" w:fill="FFFF00"/>
          </w:tcPr>
          <w:p w:rsidR="00D601E4" w:rsidRPr="009F5E3A" w:rsidRDefault="00D601E4" w:rsidP="007F2D6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bookmarkStart w:id="12" w:name="_Hlk28197836"/>
            <w:bookmarkStart w:id="13" w:name="_Hlk29233937"/>
            <w:r w:rsidRPr="009F5E3A">
              <w:rPr>
                <w:rFonts w:cs="Calibri"/>
                <w:b/>
                <w:sz w:val="20"/>
                <w:szCs w:val="20"/>
              </w:rPr>
              <w:t>JUNIORI</w:t>
            </w:r>
            <w:r>
              <w:rPr>
                <w:rFonts w:cs="Calibri"/>
                <w:b/>
                <w:sz w:val="20"/>
                <w:szCs w:val="20"/>
              </w:rPr>
              <w:t xml:space="preserve"> / KE</w:t>
            </w:r>
          </w:p>
        </w:tc>
      </w:tr>
      <w:tr w:rsidR="00D601E4" w:rsidRPr="009F5E3A" w:rsidTr="00D601E4">
        <w:tc>
          <w:tcPr>
            <w:tcW w:w="3119" w:type="dxa"/>
            <w:shd w:val="clear" w:color="auto" w:fill="FFFFFF" w:themeFill="background1"/>
          </w:tcPr>
          <w:p w:rsidR="00D601E4" w:rsidRPr="009F5E3A" w:rsidRDefault="00D601E4" w:rsidP="007F2D6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F5E3A">
              <w:rPr>
                <w:rFonts w:cs="Calibri"/>
                <w:sz w:val="20"/>
                <w:szCs w:val="20"/>
              </w:rPr>
              <w:t>IME I PREZIME</w:t>
            </w:r>
          </w:p>
        </w:tc>
        <w:tc>
          <w:tcPr>
            <w:tcW w:w="3827" w:type="dxa"/>
            <w:shd w:val="clear" w:color="auto" w:fill="FFFFFF" w:themeFill="background1"/>
          </w:tcPr>
          <w:p w:rsidR="00D601E4" w:rsidRPr="009F5E3A" w:rsidRDefault="00D601E4" w:rsidP="007F2D6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F5E3A">
              <w:rPr>
                <w:rFonts w:cs="Calibri"/>
                <w:sz w:val="20"/>
                <w:szCs w:val="20"/>
              </w:rPr>
              <w:t>DATUM I MJESTO NASTUPA</w:t>
            </w:r>
          </w:p>
        </w:tc>
        <w:tc>
          <w:tcPr>
            <w:tcW w:w="2268" w:type="dxa"/>
            <w:shd w:val="clear" w:color="auto" w:fill="FFFFFF" w:themeFill="background1"/>
          </w:tcPr>
          <w:p w:rsidR="00D601E4" w:rsidRPr="009F5E3A" w:rsidRDefault="00D601E4" w:rsidP="007F2D6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F5E3A">
              <w:rPr>
                <w:rFonts w:cs="Calibri"/>
                <w:sz w:val="20"/>
                <w:szCs w:val="20"/>
              </w:rPr>
              <w:t>PLASMAN</w:t>
            </w:r>
          </w:p>
        </w:tc>
      </w:tr>
      <w:tr w:rsidR="00D601E4" w:rsidRPr="009F5E3A" w:rsidTr="00D601E4">
        <w:tc>
          <w:tcPr>
            <w:tcW w:w="3119" w:type="dxa"/>
            <w:shd w:val="clear" w:color="auto" w:fill="FFFFFF" w:themeFill="background1"/>
          </w:tcPr>
          <w:p w:rsidR="00D601E4" w:rsidRPr="009F5E3A" w:rsidRDefault="00D601E4" w:rsidP="007F2D6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D601E4" w:rsidRPr="009F5E3A" w:rsidRDefault="00D601E4" w:rsidP="007F2D6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D601E4" w:rsidRPr="009F5E3A" w:rsidRDefault="00D601E4" w:rsidP="007F2D6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D601E4" w:rsidRPr="009F5E3A" w:rsidTr="00D601E4">
        <w:tc>
          <w:tcPr>
            <w:tcW w:w="3119" w:type="dxa"/>
            <w:shd w:val="clear" w:color="auto" w:fill="FFFFFF" w:themeFill="background1"/>
          </w:tcPr>
          <w:p w:rsidR="00D601E4" w:rsidRPr="009F5E3A" w:rsidRDefault="00D601E4" w:rsidP="007F2D6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D601E4" w:rsidRPr="009F5E3A" w:rsidRDefault="00D601E4" w:rsidP="007F2D6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D601E4" w:rsidRPr="009F5E3A" w:rsidRDefault="00D601E4" w:rsidP="007F2D6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D601E4" w:rsidRPr="009F5E3A" w:rsidTr="00D601E4">
        <w:tc>
          <w:tcPr>
            <w:tcW w:w="3119" w:type="dxa"/>
            <w:shd w:val="clear" w:color="auto" w:fill="FFFFFF" w:themeFill="background1"/>
          </w:tcPr>
          <w:p w:rsidR="00D601E4" w:rsidRPr="009F5E3A" w:rsidRDefault="00D601E4" w:rsidP="007F2D6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D601E4" w:rsidRPr="009F5E3A" w:rsidRDefault="00D601E4" w:rsidP="007F2D6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D601E4" w:rsidRPr="009F5E3A" w:rsidRDefault="00D601E4" w:rsidP="007F2D6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D601E4" w:rsidRPr="009F5E3A" w:rsidTr="00D601E4">
        <w:tc>
          <w:tcPr>
            <w:tcW w:w="3119" w:type="dxa"/>
            <w:shd w:val="clear" w:color="auto" w:fill="FFFFFF" w:themeFill="background1"/>
          </w:tcPr>
          <w:p w:rsidR="00D601E4" w:rsidRPr="009F5E3A" w:rsidRDefault="00D601E4" w:rsidP="007F2D6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D601E4" w:rsidRPr="009F5E3A" w:rsidRDefault="00D601E4" w:rsidP="007F2D6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D601E4" w:rsidRPr="009F5E3A" w:rsidRDefault="00D601E4" w:rsidP="007F2D6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D601E4" w:rsidRPr="009F5E3A" w:rsidTr="00D601E4">
        <w:tc>
          <w:tcPr>
            <w:tcW w:w="3119" w:type="dxa"/>
            <w:shd w:val="clear" w:color="auto" w:fill="FFFFFF" w:themeFill="background1"/>
          </w:tcPr>
          <w:p w:rsidR="00D601E4" w:rsidRPr="009F5E3A" w:rsidRDefault="00D601E4" w:rsidP="007F2D6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D601E4" w:rsidRPr="009F5E3A" w:rsidRDefault="00D601E4" w:rsidP="007F2D6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D601E4" w:rsidRPr="009F5E3A" w:rsidRDefault="00D601E4" w:rsidP="007F2D6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D601E4" w:rsidRPr="009F5E3A" w:rsidTr="00D601E4">
        <w:tc>
          <w:tcPr>
            <w:tcW w:w="3119" w:type="dxa"/>
            <w:shd w:val="clear" w:color="auto" w:fill="FFFFFF" w:themeFill="background1"/>
          </w:tcPr>
          <w:p w:rsidR="00D601E4" w:rsidRPr="009F5E3A" w:rsidRDefault="00D601E4" w:rsidP="007F2D6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D601E4" w:rsidRPr="009F5E3A" w:rsidRDefault="00D601E4" w:rsidP="007F2D6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D601E4" w:rsidRPr="009F5E3A" w:rsidRDefault="00D601E4" w:rsidP="007F2D6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bookmarkEnd w:id="13"/>
    </w:tbl>
    <w:p w:rsidR="0035427A" w:rsidRPr="009F5E3A" w:rsidRDefault="0035427A" w:rsidP="007F2D67">
      <w:pPr>
        <w:spacing w:after="0" w:line="240" w:lineRule="auto"/>
        <w:ind w:left="1440"/>
        <w:rPr>
          <w:rFonts w:cs="Calibri"/>
          <w:sz w:val="20"/>
          <w:szCs w:val="20"/>
        </w:rPr>
      </w:pPr>
    </w:p>
    <w:bookmarkEnd w:id="12"/>
    <w:p w:rsidR="00D601E4" w:rsidRDefault="00D601E4" w:rsidP="007F2D67">
      <w:pPr>
        <w:spacing w:after="0" w:line="240" w:lineRule="auto"/>
        <w:rPr>
          <w:rFonts w:cs="Calibri"/>
          <w:sz w:val="20"/>
          <w:szCs w:val="20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5B8B7" w:themeFill="accent2" w:themeFillTint="66"/>
        <w:tblLayout w:type="fixed"/>
        <w:tblLook w:val="01E0" w:firstRow="1" w:lastRow="1" w:firstColumn="1" w:lastColumn="1" w:noHBand="0" w:noVBand="0"/>
      </w:tblPr>
      <w:tblGrid>
        <w:gridCol w:w="3119"/>
        <w:gridCol w:w="3827"/>
        <w:gridCol w:w="2268"/>
      </w:tblGrid>
      <w:tr w:rsidR="00D601E4" w:rsidRPr="009F5E3A" w:rsidTr="00944DEE">
        <w:tc>
          <w:tcPr>
            <w:tcW w:w="9214" w:type="dxa"/>
            <w:gridSpan w:val="3"/>
            <w:tcBorders>
              <w:bottom w:val="single" w:sz="4" w:space="0" w:color="auto"/>
            </w:tcBorders>
            <w:shd w:val="clear" w:color="auto" w:fill="FFFF00"/>
          </w:tcPr>
          <w:p w:rsidR="00D601E4" w:rsidRPr="009F5E3A" w:rsidRDefault="00D601E4" w:rsidP="00F725CF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bookmarkStart w:id="14" w:name="_Hlk28199107"/>
            <w:r>
              <w:rPr>
                <w:rFonts w:cs="Calibri"/>
                <w:b/>
                <w:sz w:val="20"/>
                <w:szCs w:val="20"/>
              </w:rPr>
              <w:t>KADETI / KINJE</w:t>
            </w:r>
          </w:p>
        </w:tc>
      </w:tr>
      <w:tr w:rsidR="00D601E4" w:rsidRPr="009F5E3A" w:rsidTr="00F725CF">
        <w:tc>
          <w:tcPr>
            <w:tcW w:w="3119" w:type="dxa"/>
            <w:shd w:val="clear" w:color="auto" w:fill="FFFFFF" w:themeFill="background1"/>
          </w:tcPr>
          <w:p w:rsidR="00D601E4" w:rsidRPr="009F5E3A" w:rsidRDefault="00D601E4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F5E3A">
              <w:rPr>
                <w:rFonts w:cs="Calibri"/>
                <w:sz w:val="20"/>
                <w:szCs w:val="20"/>
              </w:rPr>
              <w:t>IME I PREZIME</w:t>
            </w:r>
          </w:p>
        </w:tc>
        <w:tc>
          <w:tcPr>
            <w:tcW w:w="3827" w:type="dxa"/>
            <w:shd w:val="clear" w:color="auto" w:fill="FFFFFF" w:themeFill="background1"/>
          </w:tcPr>
          <w:p w:rsidR="00D601E4" w:rsidRPr="009F5E3A" w:rsidRDefault="00D601E4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F5E3A">
              <w:rPr>
                <w:rFonts w:cs="Calibri"/>
                <w:sz w:val="20"/>
                <w:szCs w:val="20"/>
              </w:rPr>
              <w:t>DATUM I MJESTO NASTUPA</w:t>
            </w:r>
          </w:p>
        </w:tc>
        <w:tc>
          <w:tcPr>
            <w:tcW w:w="2268" w:type="dxa"/>
            <w:shd w:val="clear" w:color="auto" w:fill="FFFFFF" w:themeFill="background1"/>
          </w:tcPr>
          <w:p w:rsidR="00D601E4" w:rsidRPr="009F5E3A" w:rsidRDefault="00D601E4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F5E3A">
              <w:rPr>
                <w:rFonts w:cs="Calibri"/>
                <w:sz w:val="20"/>
                <w:szCs w:val="20"/>
              </w:rPr>
              <w:t>PLASMAN</w:t>
            </w:r>
          </w:p>
        </w:tc>
      </w:tr>
      <w:tr w:rsidR="00D601E4" w:rsidRPr="009F5E3A" w:rsidTr="00F725CF">
        <w:tc>
          <w:tcPr>
            <w:tcW w:w="3119" w:type="dxa"/>
            <w:shd w:val="clear" w:color="auto" w:fill="FFFFFF" w:themeFill="background1"/>
          </w:tcPr>
          <w:p w:rsidR="00D601E4" w:rsidRPr="009F5E3A" w:rsidRDefault="00D601E4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D601E4" w:rsidRPr="009F5E3A" w:rsidRDefault="00D601E4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D601E4" w:rsidRPr="009F5E3A" w:rsidRDefault="00D601E4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D601E4" w:rsidRPr="009F5E3A" w:rsidTr="00F725CF">
        <w:tc>
          <w:tcPr>
            <w:tcW w:w="3119" w:type="dxa"/>
            <w:shd w:val="clear" w:color="auto" w:fill="FFFFFF" w:themeFill="background1"/>
          </w:tcPr>
          <w:p w:rsidR="00D601E4" w:rsidRPr="009F5E3A" w:rsidRDefault="00D601E4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D601E4" w:rsidRPr="009F5E3A" w:rsidRDefault="00D601E4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D601E4" w:rsidRPr="009F5E3A" w:rsidRDefault="00D601E4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D601E4" w:rsidRPr="009F5E3A" w:rsidTr="00F725CF">
        <w:tc>
          <w:tcPr>
            <w:tcW w:w="3119" w:type="dxa"/>
            <w:shd w:val="clear" w:color="auto" w:fill="FFFFFF" w:themeFill="background1"/>
          </w:tcPr>
          <w:p w:rsidR="00D601E4" w:rsidRPr="009F5E3A" w:rsidRDefault="00D601E4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D601E4" w:rsidRPr="009F5E3A" w:rsidRDefault="00D601E4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D601E4" w:rsidRPr="009F5E3A" w:rsidRDefault="00D601E4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D601E4" w:rsidRPr="009F5E3A" w:rsidTr="00F725CF">
        <w:tc>
          <w:tcPr>
            <w:tcW w:w="3119" w:type="dxa"/>
            <w:shd w:val="clear" w:color="auto" w:fill="FFFFFF" w:themeFill="background1"/>
          </w:tcPr>
          <w:p w:rsidR="00D601E4" w:rsidRPr="009F5E3A" w:rsidRDefault="00D601E4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D601E4" w:rsidRPr="009F5E3A" w:rsidRDefault="00D601E4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D601E4" w:rsidRPr="009F5E3A" w:rsidRDefault="00D601E4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D601E4" w:rsidRPr="009F5E3A" w:rsidTr="00F725CF">
        <w:tc>
          <w:tcPr>
            <w:tcW w:w="3119" w:type="dxa"/>
            <w:shd w:val="clear" w:color="auto" w:fill="FFFFFF" w:themeFill="background1"/>
          </w:tcPr>
          <w:p w:rsidR="00D601E4" w:rsidRPr="009F5E3A" w:rsidRDefault="00D601E4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D601E4" w:rsidRPr="009F5E3A" w:rsidRDefault="00D601E4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D601E4" w:rsidRPr="009F5E3A" w:rsidRDefault="00D601E4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D601E4" w:rsidRPr="009F5E3A" w:rsidTr="00F725CF">
        <w:tc>
          <w:tcPr>
            <w:tcW w:w="3119" w:type="dxa"/>
            <w:shd w:val="clear" w:color="auto" w:fill="FFFFFF" w:themeFill="background1"/>
          </w:tcPr>
          <w:p w:rsidR="00D601E4" w:rsidRPr="009F5E3A" w:rsidRDefault="00D601E4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D601E4" w:rsidRPr="009F5E3A" w:rsidRDefault="00D601E4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D601E4" w:rsidRPr="009F5E3A" w:rsidRDefault="00D601E4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bookmarkEnd w:id="14"/>
    </w:tbl>
    <w:p w:rsidR="00D601E4" w:rsidRPr="009F5E3A" w:rsidRDefault="00D601E4" w:rsidP="00D601E4">
      <w:pPr>
        <w:spacing w:after="0" w:line="240" w:lineRule="auto"/>
        <w:ind w:left="1440"/>
        <w:rPr>
          <w:rFonts w:cs="Calibri"/>
          <w:sz w:val="20"/>
          <w:szCs w:val="20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5B8B7" w:themeFill="accent2" w:themeFillTint="66"/>
        <w:tblLayout w:type="fixed"/>
        <w:tblLook w:val="01E0" w:firstRow="1" w:lastRow="1" w:firstColumn="1" w:lastColumn="1" w:noHBand="0" w:noVBand="0"/>
      </w:tblPr>
      <w:tblGrid>
        <w:gridCol w:w="3119"/>
        <w:gridCol w:w="3827"/>
        <w:gridCol w:w="2268"/>
      </w:tblGrid>
      <w:tr w:rsidR="00944DEE" w:rsidRPr="009F5E3A" w:rsidTr="00F725CF">
        <w:tc>
          <w:tcPr>
            <w:tcW w:w="9214" w:type="dxa"/>
            <w:gridSpan w:val="3"/>
            <w:tcBorders>
              <w:bottom w:val="single" w:sz="4" w:space="0" w:color="auto"/>
            </w:tcBorders>
            <w:shd w:val="clear" w:color="auto" w:fill="FFFF00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MLAĐI KADETI / KINJE/ PIONIRI</w:t>
            </w:r>
          </w:p>
        </w:tc>
      </w:tr>
      <w:tr w:rsidR="00944DEE" w:rsidRPr="009F5E3A" w:rsidTr="00F725CF">
        <w:tc>
          <w:tcPr>
            <w:tcW w:w="3119" w:type="dxa"/>
            <w:shd w:val="clear" w:color="auto" w:fill="FFFFFF" w:themeFill="background1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F5E3A">
              <w:rPr>
                <w:rFonts w:cs="Calibri"/>
                <w:sz w:val="20"/>
                <w:szCs w:val="20"/>
              </w:rPr>
              <w:t>IME I PREZIME</w:t>
            </w:r>
          </w:p>
        </w:tc>
        <w:tc>
          <w:tcPr>
            <w:tcW w:w="3827" w:type="dxa"/>
            <w:shd w:val="clear" w:color="auto" w:fill="FFFFFF" w:themeFill="background1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F5E3A">
              <w:rPr>
                <w:rFonts w:cs="Calibri"/>
                <w:sz w:val="20"/>
                <w:szCs w:val="20"/>
              </w:rPr>
              <w:t>DATUM I MJESTO NASTUPA</w:t>
            </w:r>
          </w:p>
        </w:tc>
        <w:tc>
          <w:tcPr>
            <w:tcW w:w="2268" w:type="dxa"/>
            <w:shd w:val="clear" w:color="auto" w:fill="FFFFFF" w:themeFill="background1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F5E3A">
              <w:rPr>
                <w:rFonts w:cs="Calibri"/>
                <w:sz w:val="20"/>
                <w:szCs w:val="20"/>
              </w:rPr>
              <w:t>PLASMAN</w:t>
            </w:r>
          </w:p>
        </w:tc>
      </w:tr>
      <w:tr w:rsidR="00944DEE" w:rsidRPr="009F5E3A" w:rsidTr="00F725CF">
        <w:tc>
          <w:tcPr>
            <w:tcW w:w="3119" w:type="dxa"/>
            <w:shd w:val="clear" w:color="auto" w:fill="FFFFFF" w:themeFill="background1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944DEE" w:rsidRPr="009F5E3A" w:rsidTr="00F725CF">
        <w:tc>
          <w:tcPr>
            <w:tcW w:w="3119" w:type="dxa"/>
            <w:shd w:val="clear" w:color="auto" w:fill="FFFFFF" w:themeFill="background1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944DEE" w:rsidRPr="009F5E3A" w:rsidTr="00F725CF">
        <w:tc>
          <w:tcPr>
            <w:tcW w:w="3119" w:type="dxa"/>
            <w:shd w:val="clear" w:color="auto" w:fill="FFFFFF" w:themeFill="background1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944DEE" w:rsidRPr="009F5E3A" w:rsidTr="00F725CF">
        <w:tc>
          <w:tcPr>
            <w:tcW w:w="3119" w:type="dxa"/>
            <w:shd w:val="clear" w:color="auto" w:fill="FFFFFF" w:themeFill="background1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944DEE" w:rsidRPr="009F5E3A" w:rsidTr="00F725CF">
        <w:tc>
          <w:tcPr>
            <w:tcW w:w="3119" w:type="dxa"/>
            <w:shd w:val="clear" w:color="auto" w:fill="FFFFFF" w:themeFill="background1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944DEE" w:rsidRPr="009F5E3A" w:rsidTr="00F725CF">
        <w:tc>
          <w:tcPr>
            <w:tcW w:w="3119" w:type="dxa"/>
            <w:shd w:val="clear" w:color="auto" w:fill="FFFFFF" w:themeFill="background1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bookmarkEnd w:id="10"/>
      <w:bookmarkEnd w:id="11"/>
    </w:tbl>
    <w:p w:rsidR="00D601E4" w:rsidRDefault="00D601E4" w:rsidP="007F2D67">
      <w:pPr>
        <w:spacing w:after="0" w:line="240" w:lineRule="auto"/>
        <w:rPr>
          <w:rFonts w:cs="Calibri"/>
          <w:sz w:val="20"/>
          <w:szCs w:val="20"/>
        </w:rPr>
      </w:pPr>
    </w:p>
    <w:p w:rsidR="00016A97" w:rsidRPr="00944DEE" w:rsidRDefault="00016A97" w:rsidP="00016A97">
      <w:pPr>
        <w:shd w:val="clear" w:color="auto" w:fill="000000" w:themeFill="text1"/>
        <w:spacing w:after="0" w:line="240" w:lineRule="auto"/>
        <w:ind w:left="720"/>
        <w:rPr>
          <w:rFonts w:cs="Calibri"/>
          <w:b/>
          <w:bCs/>
          <w:iCs/>
          <w:sz w:val="24"/>
          <w:szCs w:val="24"/>
        </w:rPr>
      </w:pPr>
      <w:r>
        <w:rPr>
          <w:rFonts w:cs="Calibri"/>
          <w:b/>
          <w:bCs/>
          <w:iCs/>
          <w:sz w:val="24"/>
          <w:szCs w:val="24"/>
        </w:rPr>
        <w:t>EKIPNI</w:t>
      </w:r>
      <w:r w:rsidRPr="00944DEE">
        <w:rPr>
          <w:rFonts w:cs="Calibri"/>
          <w:b/>
          <w:bCs/>
          <w:iCs/>
          <w:sz w:val="24"/>
          <w:szCs w:val="24"/>
        </w:rPr>
        <w:t xml:space="preserve"> NASTUPI</w:t>
      </w:r>
      <w:r>
        <w:rPr>
          <w:rFonts w:cs="Calibri"/>
          <w:b/>
          <w:bCs/>
          <w:iCs/>
          <w:sz w:val="24"/>
          <w:szCs w:val="24"/>
        </w:rPr>
        <w:t xml:space="preserve"> </w:t>
      </w:r>
    </w:p>
    <w:p w:rsidR="00016A97" w:rsidRPr="009F5E3A" w:rsidRDefault="00016A97" w:rsidP="00016A97">
      <w:pPr>
        <w:spacing w:after="0" w:line="240" w:lineRule="auto"/>
        <w:rPr>
          <w:rFonts w:cs="Calibri"/>
          <w:i/>
          <w:sz w:val="20"/>
          <w:szCs w:val="20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3827"/>
        <w:gridCol w:w="2268"/>
      </w:tblGrid>
      <w:tr w:rsidR="00016A97" w:rsidRPr="009F5E3A" w:rsidTr="00B518D4">
        <w:tc>
          <w:tcPr>
            <w:tcW w:w="9214" w:type="dxa"/>
            <w:gridSpan w:val="3"/>
            <w:shd w:val="clear" w:color="auto" w:fill="FFFF00"/>
          </w:tcPr>
          <w:p w:rsidR="00016A97" w:rsidRPr="009F5E3A" w:rsidRDefault="00016A97" w:rsidP="00B518D4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9F5E3A">
              <w:rPr>
                <w:rFonts w:cs="Calibri"/>
                <w:b/>
                <w:sz w:val="20"/>
                <w:szCs w:val="20"/>
              </w:rPr>
              <w:t>SENIORI</w:t>
            </w:r>
            <w:r>
              <w:rPr>
                <w:rFonts w:cs="Calibri"/>
                <w:b/>
                <w:sz w:val="20"/>
                <w:szCs w:val="20"/>
              </w:rPr>
              <w:t xml:space="preserve"> / KE                                              </w:t>
            </w:r>
            <w:r w:rsidRPr="00016A97">
              <w:rPr>
                <w:rFonts w:cs="Calibri"/>
                <w:b/>
                <w:sz w:val="20"/>
                <w:szCs w:val="20"/>
              </w:rPr>
              <w:t>DATUM I MJESTO NASTUPA</w:t>
            </w:r>
            <w:r>
              <w:rPr>
                <w:rFonts w:cs="Calibri"/>
                <w:b/>
                <w:sz w:val="20"/>
                <w:szCs w:val="20"/>
              </w:rPr>
              <w:t xml:space="preserve">                      </w:t>
            </w:r>
            <w:r w:rsidRPr="00016A97">
              <w:rPr>
                <w:rFonts w:cs="Calibri"/>
                <w:b/>
                <w:sz w:val="20"/>
                <w:szCs w:val="20"/>
              </w:rPr>
              <w:tab/>
              <w:t>PLASMAN</w:t>
            </w:r>
          </w:p>
        </w:tc>
      </w:tr>
      <w:tr w:rsidR="00016A97" w:rsidRPr="009F5E3A" w:rsidTr="00B518D4">
        <w:tc>
          <w:tcPr>
            <w:tcW w:w="3119" w:type="dxa"/>
          </w:tcPr>
          <w:p w:rsidR="00016A97" w:rsidRPr="009F5E3A" w:rsidRDefault="00016A97" w:rsidP="00B518D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827" w:type="dxa"/>
          </w:tcPr>
          <w:p w:rsidR="00016A97" w:rsidRPr="009F5E3A" w:rsidRDefault="00016A97" w:rsidP="00B518D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:rsidR="00016A97" w:rsidRPr="009F5E3A" w:rsidRDefault="00016A97" w:rsidP="00B518D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016A97" w:rsidRPr="009F5E3A" w:rsidTr="00B518D4">
        <w:tc>
          <w:tcPr>
            <w:tcW w:w="3119" w:type="dxa"/>
          </w:tcPr>
          <w:p w:rsidR="00016A97" w:rsidRPr="009F5E3A" w:rsidRDefault="00016A97" w:rsidP="00B518D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827" w:type="dxa"/>
          </w:tcPr>
          <w:p w:rsidR="00016A97" w:rsidRPr="009F5E3A" w:rsidRDefault="00016A97" w:rsidP="00B518D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:rsidR="00016A97" w:rsidRPr="009F5E3A" w:rsidRDefault="00016A97" w:rsidP="00B518D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016A97" w:rsidRPr="009F5E3A" w:rsidTr="00B518D4">
        <w:tc>
          <w:tcPr>
            <w:tcW w:w="3119" w:type="dxa"/>
          </w:tcPr>
          <w:p w:rsidR="00016A97" w:rsidRPr="009F5E3A" w:rsidRDefault="00016A97" w:rsidP="00B518D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827" w:type="dxa"/>
          </w:tcPr>
          <w:p w:rsidR="00016A97" w:rsidRPr="009F5E3A" w:rsidRDefault="00016A97" w:rsidP="00B518D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:rsidR="00016A97" w:rsidRPr="009F5E3A" w:rsidRDefault="00016A97" w:rsidP="00B518D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016A97" w:rsidRPr="009F5E3A" w:rsidTr="00B518D4">
        <w:tc>
          <w:tcPr>
            <w:tcW w:w="3119" w:type="dxa"/>
          </w:tcPr>
          <w:p w:rsidR="00016A97" w:rsidRPr="009F5E3A" w:rsidRDefault="00016A97" w:rsidP="00B518D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827" w:type="dxa"/>
          </w:tcPr>
          <w:p w:rsidR="00016A97" w:rsidRPr="009F5E3A" w:rsidRDefault="00016A97" w:rsidP="00B518D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:rsidR="00016A97" w:rsidRPr="009F5E3A" w:rsidRDefault="00016A97" w:rsidP="00B518D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016A97" w:rsidRPr="009F5E3A" w:rsidTr="00B518D4">
        <w:tc>
          <w:tcPr>
            <w:tcW w:w="3119" w:type="dxa"/>
          </w:tcPr>
          <w:p w:rsidR="00016A97" w:rsidRPr="009F5E3A" w:rsidRDefault="00016A97" w:rsidP="00B518D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827" w:type="dxa"/>
          </w:tcPr>
          <w:p w:rsidR="00016A97" w:rsidRPr="009F5E3A" w:rsidRDefault="00016A97" w:rsidP="00B518D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:rsidR="00016A97" w:rsidRPr="009F5E3A" w:rsidRDefault="00016A97" w:rsidP="00B518D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016A97" w:rsidRPr="009F5E3A" w:rsidTr="00B518D4">
        <w:tc>
          <w:tcPr>
            <w:tcW w:w="3119" w:type="dxa"/>
          </w:tcPr>
          <w:p w:rsidR="00016A97" w:rsidRPr="009F5E3A" w:rsidRDefault="00016A97" w:rsidP="00B518D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827" w:type="dxa"/>
          </w:tcPr>
          <w:p w:rsidR="00016A97" w:rsidRPr="009F5E3A" w:rsidRDefault="00016A97" w:rsidP="00B518D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:rsidR="00016A97" w:rsidRPr="009F5E3A" w:rsidRDefault="00016A97" w:rsidP="00B518D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016A97" w:rsidRPr="009F5E3A" w:rsidTr="00B518D4">
        <w:tc>
          <w:tcPr>
            <w:tcW w:w="3119" w:type="dxa"/>
          </w:tcPr>
          <w:p w:rsidR="00016A97" w:rsidRPr="009F5E3A" w:rsidRDefault="00016A97" w:rsidP="00B518D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827" w:type="dxa"/>
          </w:tcPr>
          <w:p w:rsidR="00016A97" w:rsidRPr="009F5E3A" w:rsidRDefault="00016A97" w:rsidP="00B518D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:rsidR="00016A97" w:rsidRPr="009F5E3A" w:rsidRDefault="00016A97" w:rsidP="00B518D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016A97" w:rsidRPr="009F5E3A" w:rsidRDefault="00016A97" w:rsidP="00016A97">
      <w:pPr>
        <w:spacing w:after="0" w:line="240" w:lineRule="auto"/>
        <w:ind w:left="1440"/>
        <w:rPr>
          <w:rFonts w:cs="Calibri"/>
          <w:sz w:val="20"/>
          <w:szCs w:val="20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5B8B7" w:themeFill="accent2" w:themeFillTint="66"/>
        <w:tblLayout w:type="fixed"/>
        <w:tblLook w:val="01E0" w:firstRow="1" w:lastRow="1" w:firstColumn="1" w:lastColumn="1" w:noHBand="0" w:noVBand="0"/>
      </w:tblPr>
      <w:tblGrid>
        <w:gridCol w:w="3119"/>
        <w:gridCol w:w="3827"/>
        <w:gridCol w:w="2268"/>
      </w:tblGrid>
      <w:tr w:rsidR="00016A97" w:rsidRPr="009F5E3A" w:rsidTr="00B518D4">
        <w:tc>
          <w:tcPr>
            <w:tcW w:w="9214" w:type="dxa"/>
            <w:gridSpan w:val="3"/>
            <w:tcBorders>
              <w:bottom w:val="single" w:sz="4" w:space="0" w:color="auto"/>
            </w:tcBorders>
            <w:shd w:val="clear" w:color="auto" w:fill="FFFF00"/>
          </w:tcPr>
          <w:p w:rsidR="00016A97" w:rsidRPr="009F5E3A" w:rsidRDefault="00016A97" w:rsidP="00016A97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JUN</w:t>
            </w:r>
            <w:r w:rsidRPr="009F5E3A">
              <w:rPr>
                <w:rFonts w:cs="Calibri"/>
                <w:b/>
                <w:sz w:val="20"/>
                <w:szCs w:val="20"/>
              </w:rPr>
              <w:t>IORI</w:t>
            </w:r>
            <w:r>
              <w:rPr>
                <w:rFonts w:cs="Calibri"/>
                <w:b/>
                <w:sz w:val="20"/>
                <w:szCs w:val="20"/>
              </w:rPr>
              <w:t xml:space="preserve"> / KE                                              </w:t>
            </w:r>
            <w:r w:rsidRPr="00016A97">
              <w:rPr>
                <w:rFonts w:cs="Calibri"/>
                <w:b/>
                <w:sz w:val="20"/>
                <w:szCs w:val="20"/>
              </w:rPr>
              <w:t>DATUM I MJESTO NASTUPA</w:t>
            </w:r>
            <w:r>
              <w:rPr>
                <w:rFonts w:cs="Calibri"/>
                <w:b/>
                <w:sz w:val="20"/>
                <w:szCs w:val="20"/>
              </w:rPr>
              <w:t xml:space="preserve">                      </w:t>
            </w:r>
            <w:r w:rsidRPr="00016A97">
              <w:rPr>
                <w:rFonts w:cs="Calibri"/>
                <w:b/>
                <w:sz w:val="20"/>
                <w:szCs w:val="20"/>
              </w:rPr>
              <w:tab/>
              <w:t>PLASMAN</w:t>
            </w:r>
          </w:p>
        </w:tc>
      </w:tr>
      <w:tr w:rsidR="00016A97" w:rsidRPr="009F5E3A" w:rsidTr="00B518D4">
        <w:tc>
          <w:tcPr>
            <w:tcW w:w="3119" w:type="dxa"/>
            <w:shd w:val="clear" w:color="auto" w:fill="FFFFFF" w:themeFill="background1"/>
          </w:tcPr>
          <w:p w:rsidR="00016A97" w:rsidRPr="009F5E3A" w:rsidRDefault="00016A97" w:rsidP="00016A9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016A97" w:rsidRPr="009F5E3A" w:rsidRDefault="00016A97" w:rsidP="00016A9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016A97" w:rsidRPr="009F5E3A" w:rsidRDefault="00016A97" w:rsidP="00016A9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016A97" w:rsidRPr="009F5E3A" w:rsidTr="00B518D4">
        <w:tc>
          <w:tcPr>
            <w:tcW w:w="3119" w:type="dxa"/>
            <w:shd w:val="clear" w:color="auto" w:fill="FFFFFF" w:themeFill="background1"/>
          </w:tcPr>
          <w:p w:rsidR="00016A97" w:rsidRPr="009F5E3A" w:rsidRDefault="00016A97" w:rsidP="00016A9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016A97" w:rsidRPr="009F5E3A" w:rsidRDefault="00016A97" w:rsidP="00016A9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016A97" w:rsidRPr="009F5E3A" w:rsidRDefault="00016A97" w:rsidP="00016A9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016A97" w:rsidRPr="009F5E3A" w:rsidTr="00B518D4">
        <w:tc>
          <w:tcPr>
            <w:tcW w:w="3119" w:type="dxa"/>
            <w:shd w:val="clear" w:color="auto" w:fill="FFFFFF" w:themeFill="background1"/>
          </w:tcPr>
          <w:p w:rsidR="00016A97" w:rsidRPr="009F5E3A" w:rsidRDefault="00016A97" w:rsidP="00016A9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016A97" w:rsidRPr="009F5E3A" w:rsidRDefault="00016A97" w:rsidP="00016A9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016A97" w:rsidRPr="009F5E3A" w:rsidRDefault="00016A97" w:rsidP="00016A9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016A97" w:rsidRPr="009F5E3A" w:rsidTr="00B518D4">
        <w:tc>
          <w:tcPr>
            <w:tcW w:w="3119" w:type="dxa"/>
            <w:shd w:val="clear" w:color="auto" w:fill="FFFFFF" w:themeFill="background1"/>
          </w:tcPr>
          <w:p w:rsidR="00016A97" w:rsidRPr="009F5E3A" w:rsidRDefault="00016A97" w:rsidP="00016A9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016A97" w:rsidRPr="009F5E3A" w:rsidRDefault="00016A97" w:rsidP="00016A9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016A97" w:rsidRPr="009F5E3A" w:rsidRDefault="00016A97" w:rsidP="00016A9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016A97" w:rsidRPr="009F5E3A" w:rsidTr="00B518D4">
        <w:tc>
          <w:tcPr>
            <w:tcW w:w="3119" w:type="dxa"/>
            <w:shd w:val="clear" w:color="auto" w:fill="FFFFFF" w:themeFill="background1"/>
          </w:tcPr>
          <w:p w:rsidR="00016A97" w:rsidRPr="009F5E3A" w:rsidRDefault="00016A97" w:rsidP="00016A9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016A97" w:rsidRPr="009F5E3A" w:rsidRDefault="00016A97" w:rsidP="00016A9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016A97" w:rsidRPr="009F5E3A" w:rsidRDefault="00016A97" w:rsidP="00016A9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016A97" w:rsidRPr="009F5E3A" w:rsidTr="00B518D4">
        <w:tc>
          <w:tcPr>
            <w:tcW w:w="3119" w:type="dxa"/>
            <w:shd w:val="clear" w:color="auto" w:fill="FFFFFF" w:themeFill="background1"/>
          </w:tcPr>
          <w:p w:rsidR="00016A97" w:rsidRPr="009F5E3A" w:rsidRDefault="00016A97" w:rsidP="00016A9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016A97" w:rsidRPr="009F5E3A" w:rsidRDefault="00016A97" w:rsidP="00016A9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016A97" w:rsidRPr="009F5E3A" w:rsidRDefault="00016A97" w:rsidP="00016A9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016A97" w:rsidRPr="009F5E3A" w:rsidTr="00B518D4">
        <w:tc>
          <w:tcPr>
            <w:tcW w:w="3119" w:type="dxa"/>
            <w:shd w:val="clear" w:color="auto" w:fill="FFFFFF" w:themeFill="background1"/>
          </w:tcPr>
          <w:p w:rsidR="00016A97" w:rsidRPr="009F5E3A" w:rsidRDefault="00016A97" w:rsidP="00016A9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016A97" w:rsidRPr="009F5E3A" w:rsidRDefault="00016A97" w:rsidP="00016A9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016A97" w:rsidRPr="009F5E3A" w:rsidRDefault="00016A97" w:rsidP="00016A9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016A97" w:rsidRPr="009F5E3A" w:rsidRDefault="00016A97" w:rsidP="00016A97">
      <w:pPr>
        <w:spacing w:after="0" w:line="240" w:lineRule="auto"/>
        <w:ind w:left="1440"/>
        <w:rPr>
          <w:rFonts w:cs="Calibri"/>
          <w:sz w:val="20"/>
          <w:szCs w:val="20"/>
        </w:rPr>
      </w:pPr>
    </w:p>
    <w:p w:rsidR="00016A97" w:rsidRDefault="00016A97" w:rsidP="00016A97">
      <w:pPr>
        <w:spacing w:after="0" w:line="240" w:lineRule="auto"/>
        <w:rPr>
          <w:rFonts w:cs="Calibri"/>
          <w:sz w:val="20"/>
          <w:szCs w:val="20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5B8B7" w:themeFill="accent2" w:themeFillTint="66"/>
        <w:tblLayout w:type="fixed"/>
        <w:tblLook w:val="01E0" w:firstRow="1" w:lastRow="1" w:firstColumn="1" w:lastColumn="1" w:noHBand="0" w:noVBand="0"/>
      </w:tblPr>
      <w:tblGrid>
        <w:gridCol w:w="3119"/>
        <w:gridCol w:w="3827"/>
        <w:gridCol w:w="2268"/>
      </w:tblGrid>
      <w:tr w:rsidR="00016A97" w:rsidRPr="009F5E3A" w:rsidTr="00B518D4">
        <w:tc>
          <w:tcPr>
            <w:tcW w:w="9214" w:type="dxa"/>
            <w:gridSpan w:val="3"/>
            <w:tcBorders>
              <w:bottom w:val="single" w:sz="4" w:space="0" w:color="auto"/>
            </w:tcBorders>
            <w:shd w:val="clear" w:color="auto" w:fill="FFFF00"/>
          </w:tcPr>
          <w:p w:rsidR="00016A97" w:rsidRPr="009F5E3A" w:rsidRDefault="00016A97" w:rsidP="00016A97">
            <w:pPr>
              <w:tabs>
                <w:tab w:val="left" w:pos="32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KADETI / KINJE</w:t>
            </w:r>
            <w:r>
              <w:rPr>
                <w:rFonts w:cs="Calibri"/>
                <w:b/>
                <w:sz w:val="20"/>
                <w:szCs w:val="20"/>
              </w:rPr>
              <w:tab/>
            </w:r>
            <w:r w:rsidRPr="00016A97">
              <w:rPr>
                <w:rFonts w:cs="Calibri"/>
                <w:b/>
                <w:sz w:val="20"/>
                <w:szCs w:val="20"/>
              </w:rPr>
              <w:t>DATUM I MJESTO NASTUPA</w:t>
            </w:r>
            <w:r>
              <w:rPr>
                <w:rFonts w:cs="Calibri"/>
                <w:b/>
                <w:sz w:val="20"/>
                <w:szCs w:val="20"/>
              </w:rPr>
              <w:t xml:space="preserve">                      </w:t>
            </w:r>
            <w:r w:rsidRPr="00016A97">
              <w:rPr>
                <w:rFonts w:cs="Calibri"/>
                <w:b/>
                <w:sz w:val="20"/>
                <w:szCs w:val="20"/>
              </w:rPr>
              <w:tab/>
              <w:t>PLASMAN</w:t>
            </w:r>
          </w:p>
        </w:tc>
      </w:tr>
      <w:tr w:rsidR="00016A97" w:rsidRPr="009F5E3A" w:rsidTr="00B518D4">
        <w:tc>
          <w:tcPr>
            <w:tcW w:w="3119" w:type="dxa"/>
            <w:shd w:val="clear" w:color="auto" w:fill="FFFFFF" w:themeFill="background1"/>
          </w:tcPr>
          <w:p w:rsidR="00016A97" w:rsidRPr="009F5E3A" w:rsidRDefault="00016A97" w:rsidP="00B518D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016A97" w:rsidRPr="009F5E3A" w:rsidRDefault="00016A97" w:rsidP="00B518D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016A97" w:rsidRPr="009F5E3A" w:rsidRDefault="00016A97" w:rsidP="00B518D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016A97" w:rsidRPr="009F5E3A" w:rsidTr="00B518D4">
        <w:tc>
          <w:tcPr>
            <w:tcW w:w="3119" w:type="dxa"/>
            <w:shd w:val="clear" w:color="auto" w:fill="FFFFFF" w:themeFill="background1"/>
          </w:tcPr>
          <w:p w:rsidR="00016A97" w:rsidRPr="009F5E3A" w:rsidRDefault="00016A97" w:rsidP="00B518D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016A97" w:rsidRPr="009F5E3A" w:rsidRDefault="00016A97" w:rsidP="00B518D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016A97" w:rsidRPr="009F5E3A" w:rsidRDefault="00016A97" w:rsidP="00B518D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016A97" w:rsidRPr="009F5E3A" w:rsidTr="00B518D4">
        <w:tc>
          <w:tcPr>
            <w:tcW w:w="3119" w:type="dxa"/>
            <w:shd w:val="clear" w:color="auto" w:fill="FFFFFF" w:themeFill="background1"/>
          </w:tcPr>
          <w:p w:rsidR="00016A97" w:rsidRPr="009F5E3A" w:rsidRDefault="00016A97" w:rsidP="00B518D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016A97" w:rsidRPr="009F5E3A" w:rsidRDefault="00016A97" w:rsidP="00B518D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016A97" w:rsidRPr="009F5E3A" w:rsidRDefault="00016A97" w:rsidP="00B518D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016A97" w:rsidRPr="009F5E3A" w:rsidTr="00B518D4">
        <w:tc>
          <w:tcPr>
            <w:tcW w:w="3119" w:type="dxa"/>
            <w:shd w:val="clear" w:color="auto" w:fill="FFFFFF" w:themeFill="background1"/>
          </w:tcPr>
          <w:p w:rsidR="00016A97" w:rsidRPr="009F5E3A" w:rsidRDefault="00016A97" w:rsidP="00B518D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016A97" w:rsidRPr="009F5E3A" w:rsidRDefault="00016A97" w:rsidP="00B518D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016A97" w:rsidRPr="009F5E3A" w:rsidRDefault="00016A97" w:rsidP="00B518D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016A97" w:rsidRPr="009F5E3A" w:rsidTr="00B518D4">
        <w:tc>
          <w:tcPr>
            <w:tcW w:w="3119" w:type="dxa"/>
            <w:shd w:val="clear" w:color="auto" w:fill="FFFFFF" w:themeFill="background1"/>
          </w:tcPr>
          <w:p w:rsidR="00016A97" w:rsidRPr="009F5E3A" w:rsidRDefault="00016A97" w:rsidP="00B518D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016A97" w:rsidRPr="009F5E3A" w:rsidRDefault="00016A97" w:rsidP="00B518D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016A97" w:rsidRPr="009F5E3A" w:rsidRDefault="00016A97" w:rsidP="00B518D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016A97" w:rsidRPr="009F5E3A" w:rsidTr="00B518D4">
        <w:tc>
          <w:tcPr>
            <w:tcW w:w="3119" w:type="dxa"/>
            <w:shd w:val="clear" w:color="auto" w:fill="FFFFFF" w:themeFill="background1"/>
          </w:tcPr>
          <w:p w:rsidR="00016A97" w:rsidRPr="009F5E3A" w:rsidRDefault="00016A97" w:rsidP="00B518D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016A97" w:rsidRPr="009F5E3A" w:rsidRDefault="00016A97" w:rsidP="00B518D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016A97" w:rsidRPr="009F5E3A" w:rsidRDefault="00016A97" w:rsidP="00B518D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016A97" w:rsidRPr="009F5E3A" w:rsidTr="00B518D4">
        <w:tc>
          <w:tcPr>
            <w:tcW w:w="3119" w:type="dxa"/>
            <w:shd w:val="clear" w:color="auto" w:fill="FFFFFF" w:themeFill="background1"/>
          </w:tcPr>
          <w:p w:rsidR="00016A97" w:rsidRPr="009F5E3A" w:rsidRDefault="00016A97" w:rsidP="00B518D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016A97" w:rsidRPr="009F5E3A" w:rsidRDefault="00016A97" w:rsidP="00B518D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016A97" w:rsidRPr="009F5E3A" w:rsidRDefault="00016A97" w:rsidP="00B518D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016A97" w:rsidRPr="009F5E3A" w:rsidRDefault="00016A97" w:rsidP="00016A97">
      <w:pPr>
        <w:spacing w:after="0" w:line="240" w:lineRule="auto"/>
        <w:ind w:left="1440"/>
        <w:rPr>
          <w:rFonts w:cs="Calibri"/>
          <w:sz w:val="20"/>
          <w:szCs w:val="20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5B8B7" w:themeFill="accent2" w:themeFillTint="66"/>
        <w:tblLayout w:type="fixed"/>
        <w:tblLook w:val="01E0" w:firstRow="1" w:lastRow="1" w:firstColumn="1" w:lastColumn="1" w:noHBand="0" w:noVBand="0"/>
      </w:tblPr>
      <w:tblGrid>
        <w:gridCol w:w="3119"/>
        <w:gridCol w:w="3827"/>
        <w:gridCol w:w="2268"/>
      </w:tblGrid>
      <w:tr w:rsidR="00016A97" w:rsidRPr="009F5E3A" w:rsidTr="00B518D4">
        <w:tc>
          <w:tcPr>
            <w:tcW w:w="9214" w:type="dxa"/>
            <w:gridSpan w:val="3"/>
            <w:tcBorders>
              <w:bottom w:val="single" w:sz="4" w:space="0" w:color="auto"/>
            </w:tcBorders>
            <w:shd w:val="clear" w:color="auto" w:fill="FFFF00"/>
          </w:tcPr>
          <w:p w:rsidR="00016A97" w:rsidRPr="009F5E3A" w:rsidRDefault="00016A97" w:rsidP="00016A97">
            <w:pPr>
              <w:tabs>
                <w:tab w:val="left" w:pos="3228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MLAĐI KADETI / KINJE/ PIONIRI</w:t>
            </w:r>
            <w:r>
              <w:rPr>
                <w:rFonts w:cs="Calibri"/>
                <w:b/>
                <w:sz w:val="20"/>
                <w:szCs w:val="20"/>
              </w:rPr>
              <w:tab/>
            </w:r>
            <w:r w:rsidRPr="00016A97">
              <w:rPr>
                <w:rFonts w:cs="Calibri"/>
                <w:b/>
                <w:sz w:val="20"/>
                <w:szCs w:val="20"/>
              </w:rPr>
              <w:t>DATUM I MJESTO NASTUPA</w:t>
            </w:r>
            <w:r>
              <w:rPr>
                <w:rFonts w:cs="Calibri"/>
                <w:b/>
                <w:sz w:val="20"/>
                <w:szCs w:val="20"/>
              </w:rPr>
              <w:t xml:space="preserve">                      </w:t>
            </w:r>
            <w:r w:rsidRPr="00016A97">
              <w:rPr>
                <w:rFonts w:cs="Calibri"/>
                <w:b/>
                <w:sz w:val="20"/>
                <w:szCs w:val="20"/>
              </w:rPr>
              <w:tab/>
              <w:t>PLASMAN</w:t>
            </w:r>
          </w:p>
        </w:tc>
      </w:tr>
      <w:tr w:rsidR="00016A97" w:rsidRPr="009F5E3A" w:rsidTr="00B518D4">
        <w:tc>
          <w:tcPr>
            <w:tcW w:w="3119" w:type="dxa"/>
            <w:shd w:val="clear" w:color="auto" w:fill="FFFFFF" w:themeFill="background1"/>
          </w:tcPr>
          <w:p w:rsidR="00016A97" w:rsidRPr="009F5E3A" w:rsidRDefault="00016A97" w:rsidP="00B518D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016A97" w:rsidRPr="009F5E3A" w:rsidRDefault="00016A97" w:rsidP="00B518D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016A97" w:rsidRPr="009F5E3A" w:rsidRDefault="00016A97" w:rsidP="00B518D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016A97" w:rsidRPr="009F5E3A" w:rsidTr="00B518D4">
        <w:tc>
          <w:tcPr>
            <w:tcW w:w="3119" w:type="dxa"/>
            <w:shd w:val="clear" w:color="auto" w:fill="FFFFFF" w:themeFill="background1"/>
          </w:tcPr>
          <w:p w:rsidR="00016A97" w:rsidRPr="009F5E3A" w:rsidRDefault="00016A97" w:rsidP="00B518D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016A97" w:rsidRPr="009F5E3A" w:rsidRDefault="00016A97" w:rsidP="00B518D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016A97" w:rsidRPr="009F5E3A" w:rsidRDefault="00016A97" w:rsidP="00B518D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016A97" w:rsidRPr="009F5E3A" w:rsidTr="00B518D4">
        <w:tc>
          <w:tcPr>
            <w:tcW w:w="3119" w:type="dxa"/>
            <w:shd w:val="clear" w:color="auto" w:fill="FFFFFF" w:themeFill="background1"/>
          </w:tcPr>
          <w:p w:rsidR="00016A97" w:rsidRPr="009F5E3A" w:rsidRDefault="00016A97" w:rsidP="00B518D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016A97" w:rsidRPr="009F5E3A" w:rsidRDefault="00016A97" w:rsidP="00B518D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016A97" w:rsidRPr="009F5E3A" w:rsidRDefault="00016A97" w:rsidP="00B518D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016A97" w:rsidRPr="009F5E3A" w:rsidTr="00B518D4">
        <w:tc>
          <w:tcPr>
            <w:tcW w:w="3119" w:type="dxa"/>
            <w:shd w:val="clear" w:color="auto" w:fill="FFFFFF" w:themeFill="background1"/>
          </w:tcPr>
          <w:p w:rsidR="00016A97" w:rsidRPr="009F5E3A" w:rsidRDefault="00016A97" w:rsidP="00B518D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016A97" w:rsidRPr="009F5E3A" w:rsidRDefault="00016A97" w:rsidP="00B518D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016A97" w:rsidRPr="009F5E3A" w:rsidRDefault="00016A97" w:rsidP="00B518D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016A97" w:rsidRPr="009F5E3A" w:rsidTr="00B518D4">
        <w:tc>
          <w:tcPr>
            <w:tcW w:w="3119" w:type="dxa"/>
            <w:shd w:val="clear" w:color="auto" w:fill="FFFFFF" w:themeFill="background1"/>
          </w:tcPr>
          <w:p w:rsidR="00016A97" w:rsidRPr="009F5E3A" w:rsidRDefault="00016A97" w:rsidP="00B518D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016A97" w:rsidRPr="009F5E3A" w:rsidRDefault="00016A97" w:rsidP="00B518D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016A97" w:rsidRPr="009F5E3A" w:rsidRDefault="00016A97" w:rsidP="00B518D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016A97" w:rsidRPr="009F5E3A" w:rsidTr="00B518D4">
        <w:tc>
          <w:tcPr>
            <w:tcW w:w="3119" w:type="dxa"/>
            <w:shd w:val="clear" w:color="auto" w:fill="FFFFFF" w:themeFill="background1"/>
          </w:tcPr>
          <w:p w:rsidR="00016A97" w:rsidRPr="009F5E3A" w:rsidRDefault="00016A97" w:rsidP="00B518D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016A97" w:rsidRPr="009F5E3A" w:rsidRDefault="00016A97" w:rsidP="00B518D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016A97" w:rsidRPr="009F5E3A" w:rsidRDefault="00016A97" w:rsidP="00B518D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016A97" w:rsidRPr="009F5E3A" w:rsidTr="00B518D4">
        <w:tc>
          <w:tcPr>
            <w:tcW w:w="3119" w:type="dxa"/>
            <w:shd w:val="clear" w:color="auto" w:fill="FFFFFF" w:themeFill="background1"/>
          </w:tcPr>
          <w:p w:rsidR="00016A97" w:rsidRPr="009F5E3A" w:rsidRDefault="00016A97" w:rsidP="00B518D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016A97" w:rsidRPr="009F5E3A" w:rsidRDefault="00016A97" w:rsidP="00B518D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016A97" w:rsidRPr="009F5E3A" w:rsidRDefault="00016A97" w:rsidP="00B518D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35427A" w:rsidRDefault="0035427A" w:rsidP="007F2D67">
      <w:pPr>
        <w:spacing w:after="0" w:line="240" w:lineRule="auto"/>
        <w:rPr>
          <w:rFonts w:cs="Calibri"/>
          <w:sz w:val="20"/>
          <w:szCs w:val="20"/>
        </w:rPr>
      </w:pPr>
    </w:p>
    <w:p w:rsidR="0035427A" w:rsidRPr="009F5E3A" w:rsidRDefault="0035427A" w:rsidP="007F2D67">
      <w:pPr>
        <w:spacing w:after="0" w:line="240" w:lineRule="auto"/>
        <w:rPr>
          <w:rFonts w:cs="Calibri"/>
          <w:sz w:val="20"/>
          <w:szCs w:val="20"/>
        </w:rPr>
      </w:pPr>
    </w:p>
    <w:p w:rsidR="0035427A" w:rsidRPr="009F5E3A" w:rsidRDefault="0035427A" w:rsidP="007F2D67">
      <w:pPr>
        <w:numPr>
          <w:ilvl w:val="0"/>
          <w:numId w:val="21"/>
        </w:numPr>
        <w:spacing w:after="0" w:line="240" w:lineRule="auto"/>
        <w:rPr>
          <w:rFonts w:cs="Calibri"/>
          <w:i/>
          <w:sz w:val="20"/>
          <w:szCs w:val="20"/>
        </w:rPr>
      </w:pPr>
      <w:r w:rsidRPr="009F5E3A">
        <w:rPr>
          <w:rFonts w:cs="Calibri"/>
          <w:i/>
          <w:sz w:val="20"/>
          <w:szCs w:val="20"/>
        </w:rPr>
        <w:t xml:space="preserve">Zauzeto mjesto u Kupu </w:t>
      </w:r>
      <w:r w:rsidR="0039223F">
        <w:rPr>
          <w:rFonts w:cs="Calibri"/>
          <w:i/>
          <w:sz w:val="20"/>
          <w:szCs w:val="20"/>
        </w:rPr>
        <w:t xml:space="preserve">i Državnom prvenstvu </w:t>
      </w:r>
      <w:r w:rsidRPr="009F5E3A">
        <w:rPr>
          <w:rFonts w:cs="Calibri"/>
          <w:i/>
          <w:sz w:val="20"/>
          <w:szCs w:val="20"/>
        </w:rPr>
        <w:t>Hrvatske</w:t>
      </w:r>
    </w:p>
    <w:p w:rsidR="0035427A" w:rsidRPr="009F5E3A" w:rsidRDefault="0035427A" w:rsidP="007F2D67">
      <w:pPr>
        <w:spacing w:after="0" w:line="240" w:lineRule="auto"/>
        <w:rPr>
          <w:rFonts w:cs="Calibri"/>
          <w:sz w:val="20"/>
          <w:szCs w:val="20"/>
        </w:rPr>
      </w:pPr>
      <w:r w:rsidRPr="009F5E3A">
        <w:rPr>
          <w:rFonts w:cs="Calibri"/>
          <w:sz w:val="20"/>
          <w:szCs w:val="20"/>
        </w:rPr>
        <w:t>U pojedinačne nastupe spadaju i nastupi parova, štafeta i posada.</w:t>
      </w:r>
    </w:p>
    <w:p w:rsidR="0035427A" w:rsidRPr="009F5E3A" w:rsidRDefault="0035427A" w:rsidP="007F2D67">
      <w:pPr>
        <w:spacing w:after="0" w:line="240" w:lineRule="auto"/>
        <w:ind w:left="1440"/>
        <w:rPr>
          <w:rFonts w:cs="Calibri"/>
          <w:sz w:val="20"/>
          <w:szCs w:val="20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3827"/>
        <w:gridCol w:w="2268"/>
      </w:tblGrid>
      <w:tr w:rsidR="00944DEE" w:rsidRPr="009F5E3A" w:rsidTr="00F725CF">
        <w:tc>
          <w:tcPr>
            <w:tcW w:w="9214" w:type="dxa"/>
            <w:gridSpan w:val="3"/>
            <w:shd w:val="clear" w:color="auto" w:fill="FFFF00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9F5E3A">
              <w:rPr>
                <w:rFonts w:cs="Calibri"/>
                <w:b/>
                <w:sz w:val="20"/>
                <w:szCs w:val="20"/>
              </w:rPr>
              <w:t>SENIORI</w:t>
            </w:r>
            <w:r>
              <w:rPr>
                <w:rFonts w:cs="Calibri"/>
                <w:b/>
                <w:sz w:val="20"/>
                <w:szCs w:val="20"/>
              </w:rPr>
              <w:t xml:space="preserve"> / KE</w:t>
            </w:r>
          </w:p>
        </w:tc>
      </w:tr>
      <w:tr w:rsidR="00944DEE" w:rsidRPr="009F5E3A" w:rsidTr="00F725CF">
        <w:tc>
          <w:tcPr>
            <w:tcW w:w="3119" w:type="dxa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F5E3A">
              <w:rPr>
                <w:rFonts w:cs="Calibri"/>
                <w:sz w:val="20"/>
                <w:szCs w:val="20"/>
              </w:rPr>
              <w:t>IME I PREZIME</w:t>
            </w:r>
          </w:p>
        </w:tc>
        <w:tc>
          <w:tcPr>
            <w:tcW w:w="3827" w:type="dxa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F5E3A">
              <w:rPr>
                <w:rFonts w:cs="Calibri"/>
                <w:sz w:val="20"/>
                <w:szCs w:val="20"/>
              </w:rPr>
              <w:t>DATUM I MJESTO NASTUPA</w:t>
            </w:r>
          </w:p>
        </w:tc>
        <w:tc>
          <w:tcPr>
            <w:tcW w:w="2268" w:type="dxa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F5E3A">
              <w:rPr>
                <w:rFonts w:cs="Calibri"/>
                <w:sz w:val="20"/>
                <w:szCs w:val="20"/>
              </w:rPr>
              <w:t>PLASMAN</w:t>
            </w:r>
          </w:p>
        </w:tc>
      </w:tr>
      <w:tr w:rsidR="00944DEE" w:rsidRPr="009F5E3A" w:rsidTr="00F725CF">
        <w:tc>
          <w:tcPr>
            <w:tcW w:w="3119" w:type="dxa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827" w:type="dxa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944DEE" w:rsidRPr="009F5E3A" w:rsidTr="00F725CF">
        <w:tc>
          <w:tcPr>
            <w:tcW w:w="3119" w:type="dxa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827" w:type="dxa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944DEE" w:rsidRPr="009F5E3A" w:rsidTr="00F725CF">
        <w:tc>
          <w:tcPr>
            <w:tcW w:w="3119" w:type="dxa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827" w:type="dxa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944DEE" w:rsidRPr="009F5E3A" w:rsidTr="00F725CF">
        <w:tc>
          <w:tcPr>
            <w:tcW w:w="3119" w:type="dxa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827" w:type="dxa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944DEE" w:rsidRPr="009F5E3A" w:rsidTr="00F725CF">
        <w:tc>
          <w:tcPr>
            <w:tcW w:w="3119" w:type="dxa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827" w:type="dxa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944DEE" w:rsidRPr="009F5E3A" w:rsidTr="00F725CF">
        <w:tc>
          <w:tcPr>
            <w:tcW w:w="3119" w:type="dxa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827" w:type="dxa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944DEE" w:rsidRPr="009F5E3A" w:rsidRDefault="00944DEE" w:rsidP="00944DEE">
      <w:pPr>
        <w:spacing w:after="0" w:line="240" w:lineRule="auto"/>
        <w:ind w:left="1440"/>
        <w:rPr>
          <w:rFonts w:cs="Calibri"/>
          <w:sz w:val="20"/>
          <w:szCs w:val="20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5B8B7" w:themeFill="accent2" w:themeFillTint="66"/>
        <w:tblLayout w:type="fixed"/>
        <w:tblLook w:val="01E0" w:firstRow="1" w:lastRow="1" w:firstColumn="1" w:lastColumn="1" w:noHBand="0" w:noVBand="0"/>
      </w:tblPr>
      <w:tblGrid>
        <w:gridCol w:w="3119"/>
        <w:gridCol w:w="3827"/>
        <w:gridCol w:w="2268"/>
      </w:tblGrid>
      <w:tr w:rsidR="00944DEE" w:rsidRPr="009F5E3A" w:rsidTr="00F725CF">
        <w:tc>
          <w:tcPr>
            <w:tcW w:w="9214" w:type="dxa"/>
            <w:gridSpan w:val="3"/>
            <w:tcBorders>
              <w:bottom w:val="single" w:sz="4" w:space="0" w:color="auto"/>
            </w:tcBorders>
            <w:shd w:val="clear" w:color="auto" w:fill="FFFF00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9F5E3A">
              <w:rPr>
                <w:rFonts w:cs="Calibri"/>
                <w:b/>
                <w:sz w:val="20"/>
                <w:szCs w:val="20"/>
              </w:rPr>
              <w:t>JUNIORI</w:t>
            </w:r>
            <w:r>
              <w:rPr>
                <w:rFonts w:cs="Calibri"/>
                <w:b/>
                <w:sz w:val="20"/>
                <w:szCs w:val="20"/>
              </w:rPr>
              <w:t xml:space="preserve"> / KE</w:t>
            </w:r>
          </w:p>
        </w:tc>
      </w:tr>
      <w:tr w:rsidR="00944DEE" w:rsidRPr="009F5E3A" w:rsidTr="00F725CF">
        <w:tc>
          <w:tcPr>
            <w:tcW w:w="3119" w:type="dxa"/>
            <w:shd w:val="clear" w:color="auto" w:fill="FFFFFF" w:themeFill="background1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F5E3A">
              <w:rPr>
                <w:rFonts w:cs="Calibri"/>
                <w:sz w:val="20"/>
                <w:szCs w:val="20"/>
              </w:rPr>
              <w:t>IME I PREZIME</w:t>
            </w:r>
          </w:p>
        </w:tc>
        <w:tc>
          <w:tcPr>
            <w:tcW w:w="3827" w:type="dxa"/>
            <w:shd w:val="clear" w:color="auto" w:fill="FFFFFF" w:themeFill="background1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F5E3A">
              <w:rPr>
                <w:rFonts w:cs="Calibri"/>
                <w:sz w:val="20"/>
                <w:szCs w:val="20"/>
              </w:rPr>
              <w:t>DATUM I MJESTO NASTUPA</w:t>
            </w:r>
          </w:p>
        </w:tc>
        <w:tc>
          <w:tcPr>
            <w:tcW w:w="2268" w:type="dxa"/>
            <w:shd w:val="clear" w:color="auto" w:fill="FFFFFF" w:themeFill="background1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F5E3A">
              <w:rPr>
                <w:rFonts w:cs="Calibri"/>
                <w:sz w:val="20"/>
                <w:szCs w:val="20"/>
              </w:rPr>
              <w:t>PLASMAN</w:t>
            </w:r>
          </w:p>
        </w:tc>
      </w:tr>
      <w:tr w:rsidR="00944DEE" w:rsidRPr="009F5E3A" w:rsidTr="00F725CF">
        <w:tc>
          <w:tcPr>
            <w:tcW w:w="3119" w:type="dxa"/>
            <w:shd w:val="clear" w:color="auto" w:fill="FFFFFF" w:themeFill="background1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944DEE" w:rsidRPr="009F5E3A" w:rsidTr="00F725CF">
        <w:tc>
          <w:tcPr>
            <w:tcW w:w="3119" w:type="dxa"/>
            <w:shd w:val="clear" w:color="auto" w:fill="FFFFFF" w:themeFill="background1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944DEE" w:rsidRPr="009F5E3A" w:rsidTr="00F725CF">
        <w:tc>
          <w:tcPr>
            <w:tcW w:w="3119" w:type="dxa"/>
            <w:shd w:val="clear" w:color="auto" w:fill="FFFFFF" w:themeFill="background1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944DEE" w:rsidRPr="009F5E3A" w:rsidTr="00F725CF">
        <w:tc>
          <w:tcPr>
            <w:tcW w:w="3119" w:type="dxa"/>
            <w:shd w:val="clear" w:color="auto" w:fill="FFFFFF" w:themeFill="background1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944DEE" w:rsidRPr="009F5E3A" w:rsidTr="00F725CF">
        <w:tc>
          <w:tcPr>
            <w:tcW w:w="3119" w:type="dxa"/>
            <w:shd w:val="clear" w:color="auto" w:fill="FFFFFF" w:themeFill="background1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944DEE" w:rsidRPr="009F5E3A" w:rsidTr="00F725CF">
        <w:tc>
          <w:tcPr>
            <w:tcW w:w="3119" w:type="dxa"/>
            <w:shd w:val="clear" w:color="auto" w:fill="FFFFFF" w:themeFill="background1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944DEE" w:rsidRPr="009F5E3A" w:rsidRDefault="00944DEE" w:rsidP="00944DEE">
      <w:pPr>
        <w:spacing w:after="0" w:line="240" w:lineRule="auto"/>
        <w:ind w:left="1440"/>
        <w:rPr>
          <w:rFonts w:cs="Calibri"/>
          <w:sz w:val="20"/>
          <w:szCs w:val="20"/>
        </w:rPr>
      </w:pPr>
    </w:p>
    <w:p w:rsidR="00944DEE" w:rsidRDefault="00944DEE" w:rsidP="00944DEE">
      <w:pPr>
        <w:spacing w:after="0" w:line="240" w:lineRule="auto"/>
        <w:rPr>
          <w:rFonts w:cs="Calibri"/>
          <w:sz w:val="20"/>
          <w:szCs w:val="20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5B8B7" w:themeFill="accent2" w:themeFillTint="66"/>
        <w:tblLayout w:type="fixed"/>
        <w:tblLook w:val="01E0" w:firstRow="1" w:lastRow="1" w:firstColumn="1" w:lastColumn="1" w:noHBand="0" w:noVBand="0"/>
      </w:tblPr>
      <w:tblGrid>
        <w:gridCol w:w="3119"/>
        <w:gridCol w:w="3827"/>
        <w:gridCol w:w="2268"/>
      </w:tblGrid>
      <w:tr w:rsidR="00944DEE" w:rsidRPr="009F5E3A" w:rsidTr="00F725CF">
        <w:tc>
          <w:tcPr>
            <w:tcW w:w="9214" w:type="dxa"/>
            <w:gridSpan w:val="3"/>
            <w:tcBorders>
              <w:bottom w:val="single" w:sz="4" w:space="0" w:color="auto"/>
            </w:tcBorders>
            <w:shd w:val="clear" w:color="auto" w:fill="FFFF00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KADETI / KINJE</w:t>
            </w:r>
          </w:p>
        </w:tc>
      </w:tr>
      <w:tr w:rsidR="00944DEE" w:rsidRPr="009F5E3A" w:rsidTr="00F725CF">
        <w:tc>
          <w:tcPr>
            <w:tcW w:w="3119" w:type="dxa"/>
            <w:shd w:val="clear" w:color="auto" w:fill="FFFFFF" w:themeFill="background1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F5E3A">
              <w:rPr>
                <w:rFonts w:cs="Calibri"/>
                <w:sz w:val="20"/>
                <w:szCs w:val="20"/>
              </w:rPr>
              <w:t>IME I PREZIME</w:t>
            </w:r>
          </w:p>
        </w:tc>
        <w:tc>
          <w:tcPr>
            <w:tcW w:w="3827" w:type="dxa"/>
            <w:shd w:val="clear" w:color="auto" w:fill="FFFFFF" w:themeFill="background1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F5E3A">
              <w:rPr>
                <w:rFonts w:cs="Calibri"/>
                <w:sz w:val="20"/>
                <w:szCs w:val="20"/>
              </w:rPr>
              <w:t>DATUM I MJESTO NASTUPA</w:t>
            </w:r>
          </w:p>
        </w:tc>
        <w:tc>
          <w:tcPr>
            <w:tcW w:w="2268" w:type="dxa"/>
            <w:shd w:val="clear" w:color="auto" w:fill="FFFFFF" w:themeFill="background1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F5E3A">
              <w:rPr>
                <w:rFonts w:cs="Calibri"/>
                <w:sz w:val="20"/>
                <w:szCs w:val="20"/>
              </w:rPr>
              <w:t>PLASMAN</w:t>
            </w:r>
          </w:p>
        </w:tc>
      </w:tr>
      <w:tr w:rsidR="00944DEE" w:rsidRPr="009F5E3A" w:rsidTr="00F725CF">
        <w:tc>
          <w:tcPr>
            <w:tcW w:w="3119" w:type="dxa"/>
            <w:shd w:val="clear" w:color="auto" w:fill="FFFFFF" w:themeFill="background1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944DEE" w:rsidRPr="009F5E3A" w:rsidTr="00F725CF">
        <w:tc>
          <w:tcPr>
            <w:tcW w:w="3119" w:type="dxa"/>
            <w:shd w:val="clear" w:color="auto" w:fill="FFFFFF" w:themeFill="background1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944DEE" w:rsidRPr="009F5E3A" w:rsidTr="00F725CF">
        <w:tc>
          <w:tcPr>
            <w:tcW w:w="3119" w:type="dxa"/>
            <w:shd w:val="clear" w:color="auto" w:fill="FFFFFF" w:themeFill="background1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944DEE" w:rsidRPr="009F5E3A" w:rsidTr="00F725CF">
        <w:tc>
          <w:tcPr>
            <w:tcW w:w="3119" w:type="dxa"/>
            <w:shd w:val="clear" w:color="auto" w:fill="FFFFFF" w:themeFill="background1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944DEE" w:rsidRPr="009F5E3A" w:rsidTr="00F725CF">
        <w:tc>
          <w:tcPr>
            <w:tcW w:w="3119" w:type="dxa"/>
            <w:shd w:val="clear" w:color="auto" w:fill="FFFFFF" w:themeFill="background1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944DEE" w:rsidRPr="009F5E3A" w:rsidTr="00F725CF">
        <w:tc>
          <w:tcPr>
            <w:tcW w:w="3119" w:type="dxa"/>
            <w:shd w:val="clear" w:color="auto" w:fill="FFFFFF" w:themeFill="background1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944DEE" w:rsidRPr="009F5E3A" w:rsidRDefault="00944DEE" w:rsidP="00944DEE">
      <w:pPr>
        <w:spacing w:after="0" w:line="240" w:lineRule="auto"/>
        <w:ind w:left="1440"/>
        <w:rPr>
          <w:rFonts w:cs="Calibri"/>
          <w:sz w:val="20"/>
          <w:szCs w:val="20"/>
        </w:rPr>
      </w:pPr>
    </w:p>
    <w:p w:rsidR="0035427A" w:rsidRPr="009F5E3A" w:rsidRDefault="0035427A" w:rsidP="007F2D67">
      <w:pPr>
        <w:spacing w:after="0" w:line="240" w:lineRule="auto"/>
        <w:ind w:left="1440"/>
        <w:rPr>
          <w:rFonts w:cs="Calibri"/>
          <w:sz w:val="20"/>
          <w:szCs w:val="20"/>
        </w:rPr>
      </w:pPr>
    </w:p>
    <w:p w:rsidR="0035427A" w:rsidRPr="009F5E3A" w:rsidRDefault="0035427A" w:rsidP="007F2D67">
      <w:pPr>
        <w:spacing w:after="0" w:line="240" w:lineRule="auto"/>
        <w:rPr>
          <w:rFonts w:cs="Calibri"/>
          <w:i/>
          <w:sz w:val="20"/>
          <w:szCs w:val="20"/>
        </w:rPr>
      </w:pPr>
      <w:r w:rsidRPr="009F5E3A">
        <w:rPr>
          <w:rFonts w:cs="Calibri"/>
          <w:i/>
          <w:sz w:val="20"/>
          <w:szCs w:val="20"/>
        </w:rPr>
        <w:t>c)  Zauzeto mjesto u ostalim natjecanjima</w:t>
      </w:r>
    </w:p>
    <w:p w:rsidR="0035427A" w:rsidRDefault="0035427A" w:rsidP="007F2D67">
      <w:pPr>
        <w:spacing w:after="0" w:line="240" w:lineRule="auto"/>
        <w:rPr>
          <w:rFonts w:cs="Calibri"/>
          <w:sz w:val="20"/>
          <w:szCs w:val="20"/>
        </w:rPr>
      </w:pPr>
      <w:r w:rsidRPr="009F5E3A">
        <w:rPr>
          <w:rFonts w:cs="Calibri"/>
          <w:sz w:val="20"/>
          <w:szCs w:val="20"/>
        </w:rPr>
        <w:t>U pojedinačne nastupe spadaju i nastupi parova, štafeta i posada.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3827"/>
        <w:gridCol w:w="2268"/>
      </w:tblGrid>
      <w:tr w:rsidR="00944DEE" w:rsidRPr="009F5E3A" w:rsidTr="00F725CF">
        <w:tc>
          <w:tcPr>
            <w:tcW w:w="9214" w:type="dxa"/>
            <w:gridSpan w:val="3"/>
            <w:shd w:val="clear" w:color="auto" w:fill="FFFF00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9F5E3A">
              <w:rPr>
                <w:rFonts w:cs="Calibri"/>
                <w:b/>
                <w:sz w:val="20"/>
                <w:szCs w:val="20"/>
              </w:rPr>
              <w:t>SENIORI</w:t>
            </w:r>
            <w:r>
              <w:rPr>
                <w:rFonts w:cs="Calibri"/>
                <w:b/>
                <w:sz w:val="20"/>
                <w:szCs w:val="20"/>
              </w:rPr>
              <w:t xml:space="preserve"> / KE</w:t>
            </w:r>
          </w:p>
        </w:tc>
      </w:tr>
      <w:tr w:rsidR="00944DEE" w:rsidRPr="009F5E3A" w:rsidTr="00F725CF">
        <w:tc>
          <w:tcPr>
            <w:tcW w:w="3119" w:type="dxa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F5E3A">
              <w:rPr>
                <w:rFonts w:cs="Calibri"/>
                <w:sz w:val="20"/>
                <w:szCs w:val="20"/>
              </w:rPr>
              <w:t>IME I PREZIME</w:t>
            </w:r>
          </w:p>
        </w:tc>
        <w:tc>
          <w:tcPr>
            <w:tcW w:w="3827" w:type="dxa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F5E3A">
              <w:rPr>
                <w:rFonts w:cs="Calibri"/>
                <w:sz w:val="20"/>
                <w:szCs w:val="20"/>
              </w:rPr>
              <w:t>DATUM I MJESTO NASTUPA</w:t>
            </w:r>
          </w:p>
        </w:tc>
        <w:tc>
          <w:tcPr>
            <w:tcW w:w="2268" w:type="dxa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F5E3A">
              <w:rPr>
                <w:rFonts w:cs="Calibri"/>
                <w:sz w:val="20"/>
                <w:szCs w:val="20"/>
              </w:rPr>
              <w:t>PLASMAN</w:t>
            </w:r>
          </w:p>
        </w:tc>
      </w:tr>
      <w:tr w:rsidR="00944DEE" w:rsidRPr="009F5E3A" w:rsidTr="00F725CF">
        <w:tc>
          <w:tcPr>
            <w:tcW w:w="3119" w:type="dxa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827" w:type="dxa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944DEE" w:rsidRPr="009F5E3A" w:rsidTr="00F725CF">
        <w:tc>
          <w:tcPr>
            <w:tcW w:w="3119" w:type="dxa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827" w:type="dxa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944DEE" w:rsidRPr="009F5E3A" w:rsidTr="00F725CF">
        <w:tc>
          <w:tcPr>
            <w:tcW w:w="3119" w:type="dxa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827" w:type="dxa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944DEE" w:rsidRPr="009F5E3A" w:rsidTr="00F725CF">
        <w:tc>
          <w:tcPr>
            <w:tcW w:w="3119" w:type="dxa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827" w:type="dxa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944DEE" w:rsidRPr="009F5E3A" w:rsidTr="00F725CF">
        <w:tc>
          <w:tcPr>
            <w:tcW w:w="3119" w:type="dxa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827" w:type="dxa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944DEE" w:rsidRPr="009F5E3A" w:rsidTr="00F725CF">
        <w:tc>
          <w:tcPr>
            <w:tcW w:w="3119" w:type="dxa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827" w:type="dxa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944DEE" w:rsidRPr="009F5E3A" w:rsidRDefault="00944DEE" w:rsidP="00944DEE">
      <w:pPr>
        <w:spacing w:after="0" w:line="240" w:lineRule="auto"/>
        <w:ind w:left="1440"/>
        <w:rPr>
          <w:rFonts w:cs="Calibri"/>
          <w:sz w:val="20"/>
          <w:szCs w:val="20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5B8B7" w:themeFill="accent2" w:themeFillTint="66"/>
        <w:tblLayout w:type="fixed"/>
        <w:tblLook w:val="01E0" w:firstRow="1" w:lastRow="1" w:firstColumn="1" w:lastColumn="1" w:noHBand="0" w:noVBand="0"/>
      </w:tblPr>
      <w:tblGrid>
        <w:gridCol w:w="3119"/>
        <w:gridCol w:w="3827"/>
        <w:gridCol w:w="2268"/>
      </w:tblGrid>
      <w:tr w:rsidR="00944DEE" w:rsidRPr="009F5E3A" w:rsidTr="00F725CF">
        <w:tc>
          <w:tcPr>
            <w:tcW w:w="9214" w:type="dxa"/>
            <w:gridSpan w:val="3"/>
            <w:tcBorders>
              <w:bottom w:val="single" w:sz="4" w:space="0" w:color="auto"/>
            </w:tcBorders>
            <w:shd w:val="clear" w:color="auto" w:fill="FFFF00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9F5E3A">
              <w:rPr>
                <w:rFonts w:cs="Calibri"/>
                <w:b/>
                <w:sz w:val="20"/>
                <w:szCs w:val="20"/>
              </w:rPr>
              <w:t>JUNIORI</w:t>
            </w:r>
            <w:r>
              <w:rPr>
                <w:rFonts w:cs="Calibri"/>
                <w:b/>
                <w:sz w:val="20"/>
                <w:szCs w:val="20"/>
              </w:rPr>
              <w:t xml:space="preserve"> / KE</w:t>
            </w:r>
          </w:p>
        </w:tc>
      </w:tr>
      <w:tr w:rsidR="00944DEE" w:rsidRPr="009F5E3A" w:rsidTr="00F725CF">
        <w:tc>
          <w:tcPr>
            <w:tcW w:w="3119" w:type="dxa"/>
            <w:shd w:val="clear" w:color="auto" w:fill="FFFFFF" w:themeFill="background1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F5E3A">
              <w:rPr>
                <w:rFonts w:cs="Calibri"/>
                <w:sz w:val="20"/>
                <w:szCs w:val="20"/>
              </w:rPr>
              <w:t>IME I PREZIME</w:t>
            </w:r>
          </w:p>
        </w:tc>
        <w:tc>
          <w:tcPr>
            <w:tcW w:w="3827" w:type="dxa"/>
            <w:shd w:val="clear" w:color="auto" w:fill="FFFFFF" w:themeFill="background1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F5E3A">
              <w:rPr>
                <w:rFonts w:cs="Calibri"/>
                <w:sz w:val="20"/>
                <w:szCs w:val="20"/>
              </w:rPr>
              <w:t>DATUM I MJESTO NASTUPA</w:t>
            </w:r>
          </w:p>
        </w:tc>
        <w:tc>
          <w:tcPr>
            <w:tcW w:w="2268" w:type="dxa"/>
            <w:shd w:val="clear" w:color="auto" w:fill="FFFFFF" w:themeFill="background1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F5E3A">
              <w:rPr>
                <w:rFonts w:cs="Calibri"/>
                <w:sz w:val="20"/>
                <w:szCs w:val="20"/>
              </w:rPr>
              <w:t>PLASMAN</w:t>
            </w:r>
          </w:p>
        </w:tc>
      </w:tr>
      <w:tr w:rsidR="00944DEE" w:rsidRPr="009F5E3A" w:rsidTr="00F725CF">
        <w:tc>
          <w:tcPr>
            <w:tcW w:w="3119" w:type="dxa"/>
            <w:shd w:val="clear" w:color="auto" w:fill="FFFFFF" w:themeFill="background1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944DEE" w:rsidRPr="009F5E3A" w:rsidTr="00F725CF">
        <w:tc>
          <w:tcPr>
            <w:tcW w:w="3119" w:type="dxa"/>
            <w:shd w:val="clear" w:color="auto" w:fill="FFFFFF" w:themeFill="background1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944DEE" w:rsidRPr="009F5E3A" w:rsidTr="00F725CF">
        <w:tc>
          <w:tcPr>
            <w:tcW w:w="3119" w:type="dxa"/>
            <w:shd w:val="clear" w:color="auto" w:fill="FFFFFF" w:themeFill="background1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944DEE" w:rsidRPr="009F5E3A" w:rsidTr="00F725CF">
        <w:tc>
          <w:tcPr>
            <w:tcW w:w="3119" w:type="dxa"/>
            <w:shd w:val="clear" w:color="auto" w:fill="FFFFFF" w:themeFill="background1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944DEE" w:rsidRPr="009F5E3A" w:rsidTr="00F725CF">
        <w:tc>
          <w:tcPr>
            <w:tcW w:w="3119" w:type="dxa"/>
            <w:shd w:val="clear" w:color="auto" w:fill="FFFFFF" w:themeFill="background1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944DEE" w:rsidRPr="009F5E3A" w:rsidTr="00F725CF">
        <w:tc>
          <w:tcPr>
            <w:tcW w:w="3119" w:type="dxa"/>
            <w:shd w:val="clear" w:color="auto" w:fill="FFFFFF" w:themeFill="background1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944DEE" w:rsidRPr="009F5E3A" w:rsidRDefault="00944DEE" w:rsidP="00944DEE">
      <w:pPr>
        <w:spacing w:after="0" w:line="240" w:lineRule="auto"/>
        <w:ind w:left="1440"/>
        <w:rPr>
          <w:rFonts w:cs="Calibri"/>
          <w:sz w:val="20"/>
          <w:szCs w:val="20"/>
        </w:rPr>
      </w:pPr>
    </w:p>
    <w:p w:rsidR="00944DEE" w:rsidRDefault="00944DEE" w:rsidP="00944DEE">
      <w:pPr>
        <w:spacing w:after="0" w:line="240" w:lineRule="auto"/>
        <w:rPr>
          <w:rFonts w:cs="Calibri"/>
          <w:sz w:val="20"/>
          <w:szCs w:val="20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5B8B7" w:themeFill="accent2" w:themeFillTint="66"/>
        <w:tblLayout w:type="fixed"/>
        <w:tblLook w:val="01E0" w:firstRow="1" w:lastRow="1" w:firstColumn="1" w:lastColumn="1" w:noHBand="0" w:noVBand="0"/>
      </w:tblPr>
      <w:tblGrid>
        <w:gridCol w:w="3119"/>
        <w:gridCol w:w="3827"/>
        <w:gridCol w:w="2268"/>
      </w:tblGrid>
      <w:tr w:rsidR="00944DEE" w:rsidRPr="009F5E3A" w:rsidTr="00F725CF">
        <w:tc>
          <w:tcPr>
            <w:tcW w:w="9214" w:type="dxa"/>
            <w:gridSpan w:val="3"/>
            <w:tcBorders>
              <w:bottom w:val="single" w:sz="4" w:space="0" w:color="auto"/>
            </w:tcBorders>
            <w:shd w:val="clear" w:color="auto" w:fill="FFFF00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KADETI / KINJE</w:t>
            </w:r>
          </w:p>
        </w:tc>
      </w:tr>
      <w:tr w:rsidR="00944DEE" w:rsidRPr="009F5E3A" w:rsidTr="00F725CF">
        <w:tc>
          <w:tcPr>
            <w:tcW w:w="3119" w:type="dxa"/>
            <w:shd w:val="clear" w:color="auto" w:fill="FFFFFF" w:themeFill="background1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F5E3A">
              <w:rPr>
                <w:rFonts w:cs="Calibri"/>
                <w:sz w:val="20"/>
                <w:szCs w:val="20"/>
              </w:rPr>
              <w:t>IME I PREZIME</w:t>
            </w:r>
          </w:p>
        </w:tc>
        <w:tc>
          <w:tcPr>
            <w:tcW w:w="3827" w:type="dxa"/>
            <w:shd w:val="clear" w:color="auto" w:fill="FFFFFF" w:themeFill="background1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F5E3A">
              <w:rPr>
                <w:rFonts w:cs="Calibri"/>
                <w:sz w:val="20"/>
                <w:szCs w:val="20"/>
              </w:rPr>
              <w:t>DATUM I MJESTO NASTUPA</w:t>
            </w:r>
          </w:p>
        </w:tc>
        <w:tc>
          <w:tcPr>
            <w:tcW w:w="2268" w:type="dxa"/>
            <w:shd w:val="clear" w:color="auto" w:fill="FFFFFF" w:themeFill="background1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F5E3A">
              <w:rPr>
                <w:rFonts w:cs="Calibri"/>
                <w:sz w:val="20"/>
                <w:szCs w:val="20"/>
              </w:rPr>
              <w:t>PLASMAN</w:t>
            </w:r>
          </w:p>
        </w:tc>
      </w:tr>
      <w:tr w:rsidR="00944DEE" w:rsidRPr="009F5E3A" w:rsidTr="00F725CF">
        <w:tc>
          <w:tcPr>
            <w:tcW w:w="3119" w:type="dxa"/>
            <w:shd w:val="clear" w:color="auto" w:fill="FFFFFF" w:themeFill="background1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944DEE" w:rsidRPr="009F5E3A" w:rsidTr="00F725CF">
        <w:tc>
          <w:tcPr>
            <w:tcW w:w="3119" w:type="dxa"/>
            <w:shd w:val="clear" w:color="auto" w:fill="FFFFFF" w:themeFill="background1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944DEE" w:rsidRPr="009F5E3A" w:rsidTr="00F725CF">
        <w:tc>
          <w:tcPr>
            <w:tcW w:w="3119" w:type="dxa"/>
            <w:shd w:val="clear" w:color="auto" w:fill="FFFFFF" w:themeFill="background1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944DEE" w:rsidRPr="009F5E3A" w:rsidTr="00F725CF">
        <w:tc>
          <w:tcPr>
            <w:tcW w:w="3119" w:type="dxa"/>
            <w:shd w:val="clear" w:color="auto" w:fill="FFFFFF" w:themeFill="background1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944DEE" w:rsidRPr="009F5E3A" w:rsidTr="00F725CF">
        <w:tc>
          <w:tcPr>
            <w:tcW w:w="3119" w:type="dxa"/>
            <w:shd w:val="clear" w:color="auto" w:fill="FFFFFF" w:themeFill="background1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944DEE" w:rsidRPr="009F5E3A" w:rsidTr="00F725CF">
        <w:tc>
          <w:tcPr>
            <w:tcW w:w="3119" w:type="dxa"/>
            <w:shd w:val="clear" w:color="auto" w:fill="FFFFFF" w:themeFill="background1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944DEE" w:rsidRPr="009F5E3A" w:rsidRDefault="00944DEE" w:rsidP="00944DEE">
      <w:pPr>
        <w:spacing w:after="0" w:line="240" w:lineRule="auto"/>
        <w:ind w:left="1440"/>
        <w:rPr>
          <w:rFonts w:cs="Calibri"/>
          <w:sz w:val="20"/>
          <w:szCs w:val="20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5B8B7" w:themeFill="accent2" w:themeFillTint="66"/>
        <w:tblLayout w:type="fixed"/>
        <w:tblLook w:val="01E0" w:firstRow="1" w:lastRow="1" w:firstColumn="1" w:lastColumn="1" w:noHBand="0" w:noVBand="0"/>
      </w:tblPr>
      <w:tblGrid>
        <w:gridCol w:w="3119"/>
        <w:gridCol w:w="3827"/>
        <w:gridCol w:w="2268"/>
      </w:tblGrid>
      <w:tr w:rsidR="00944DEE" w:rsidRPr="009F5E3A" w:rsidTr="00F725CF">
        <w:tc>
          <w:tcPr>
            <w:tcW w:w="9214" w:type="dxa"/>
            <w:gridSpan w:val="3"/>
            <w:tcBorders>
              <w:bottom w:val="single" w:sz="4" w:space="0" w:color="auto"/>
            </w:tcBorders>
            <w:shd w:val="clear" w:color="auto" w:fill="FFFF00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MLAĐI KADETI / KINJE/ PIONIRI</w:t>
            </w:r>
          </w:p>
        </w:tc>
      </w:tr>
      <w:tr w:rsidR="00944DEE" w:rsidRPr="009F5E3A" w:rsidTr="00F725CF">
        <w:tc>
          <w:tcPr>
            <w:tcW w:w="3119" w:type="dxa"/>
            <w:shd w:val="clear" w:color="auto" w:fill="FFFFFF" w:themeFill="background1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F5E3A">
              <w:rPr>
                <w:rFonts w:cs="Calibri"/>
                <w:sz w:val="20"/>
                <w:szCs w:val="20"/>
              </w:rPr>
              <w:t>IME I PREZIME</w:t>
            </w:r>
          </w:p>
        </w:tc>
        <w:tc>
          <w:tcPr>
            <w:tcW w:w="3827" w:type="dxa"/>
            <w:shd w:val="clear" w:color="auto" w:fill="FFFFFF" w:themeFill="background1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F5E3A">
              <w:rPr>
                <w:rFonts w:cs="Calibri"/>
                <w:sz w:val="20"/>
                <w:szCs w:val="20"/>
              </w:rPr>
              <w:t>DATUM I MJESTO NASTUPA</w:t>
            </w:r>
          </w:p>
        </w:tc>
        <w:tc>
          <w:tcPr>
            <w:tcW w:w="2268" w:type="dxa"/>
            <w:shd w:val="clear" w:color="auto" w:fill="FFFFFF" w:themeFill="background1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F5E3A">
              <w:rPr>
                <w:rFonts w:cs="Calibri"/>
                <w:sz w:val="20"/>
                <w:szCs w:val="20"/>
              </w:rPr>
              <w:t>PLASMAN</w:t>
            </w:r>
          </w:p>
        </w:tc>
      </w:tr>
      <w:tr w:rsidR="00944DEE" w:rsidRPr="009F5E3A" w:rsidTr="00F725CF">
        <w:tc>
          <w:tcPr>
            <w:tcW w:w="3119" w:type="dxa"/>
            <w:shd w:val="clear" w:color="auto" w:fill="FFFFFF" w:themeFill="background1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944DEE" w:rsidRPr="009F5E3A" w:rsidTr="00F725CF">
        <w:tc>
          <w:tcPr>
            <w:tcW w:w="3119" w:type="dxa"/>
            <w:shd w:val="clear" w:color="auto" w:fill="FFFFFF" w:themeFill="background1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944DEE" w:rsidRPr="009F5E3A" w:rsidTr="00F725CF">
        <w:tc>
          <w:tcPr>
            <w:tcW w:w="3119" w:type="dxa"/>
            <w:shd w:val="clear" w:color="auto" w:fill="FFFFFF" w:themeFill="background1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944DEE" w:rsidRPr="009F5E3A" w:rsidTr="00F725CF">
        <w:tc>
          <w:tcPr>
            <w:tcW w:w="3119" w:type="dxa"/>
            <w:shd w:val="clear" w:color="auto" w:fill="FFFFFF" w:themeFill="background1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944DEE" w:rsidRPr="009F5E3A" w:rsidTr="00F725CF">
        <w:tc>
          <w:tcPr>
            <w:tcW w:w="3119" w:type="dxa"/>
            <w:shd w:val="clear" w:color="auto" w:fill="FFFFFF" w:themeFill="background1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944DEE" w:rsidRPr="009F5E3A" w:rsidTr="00F725CF">
        <w:tc>
          <w:tcPr>
            <w:tcW w:w="3119" w:type="dxa"/>
            <w:shd w:val="clear" w:color="auto" w:fill="FFFFFF" w:themeFill="background1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944DEE" w:rsidRPr="009F5E3A" w:rsidRDefault="00944DEE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944DEE" w:rsidRPr="009F5E3A" w:rsidRDefault="00944DEE" w:rsidP="007F2D67">
      <w:pPr>
        <w:spacing w:after="0" w:line="240" w:lineRule="auto"/>
        <w:rPr>
          <w:rFonts w:cs="Calibri"/>
          <w:sz w:val="20"/>
          <w:szCs w:val="20"/>
        </w:rPr>
      </w:pPr>
    </w:p>
    <w:p w:rsidR="0035427A" w:rsidRPr="009F5E3A" w:rsidRDefault="0035427A" w:rsidP="007F2D67">
      <w:pPr>
        <w:spacing w:after="0" w:line="240" w:lineRule="auto"/>
        <w:rPr>
          <w:rFonts w:cs="Calibri"/>
          <w:sz w:val="20"/>
          <w:szCs w:val="20"/>
        </w:rPr>
      </w:pPr>
    </w:p>
    <w:p w:rsidR="0035427A" w:rsidRPr="009F5E3A" w:rsidRDefault="0035427A" w:rsidP="007F2D67">
      <w:pPr>
        <w:spacing w:after="0" w:line="240" w:lineRule="auto"/>
        <w:rPr>
          <w:rFonts w:cs="Calibri"/>
          <w:sz w:val="20"/>
          <w:szCs w:val="20"/>
        </w:rPr>
      </w:pPr>
    </w:p>
    <w:p w:rsidR="0035427A" w:rsidRPr="009F5E3A" w:rsidRDefault="002B2A40" w:rsidP="007F2D67">
      <w:pPr>
        <w:spacing w:after="0" w:line="240" w:lineRule="auto"/>
        <w:rPr>
          <w:rFonts w:cs="Calibri"/>
          <w:b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>e</w:t>
      </w:r>
      <w:r w:rsidR="0035427A" w:rsidRPr="009F5E3A">
        <w:rPr>
          <w:rFonts w:cs="Calibri"/>
          <w:i/>
          <w:sz w:val="20"/>
          <w:szCs w:val="20"/>
        </w:rPr>
        <w:t>)</w:t>
      </w:r>
      <w:r w:rsidR="0035427A" w:rsidRPr="009F5E3A">
        <w:rPr>
          <w:rFonts w:cs="Calibri"/>
          <w:b/>
          <w:i/>
          <w:sz w:val="20"/>
          <w:szCs w:val="20"/>
        </w:rPr>
        <w:t xml:space="preserve"> </w:t>
      </w:r>
      <w:r w:rsidR="0035427A" w:rsidRPr="009F5E3A">
        <w:rPr>
          <w:rFonts w:cs="Calibri"/>
          <w:i/>
          <w:sz w:val="20"/>
          <w:szCs w:val="20"/>
        </w:rPr>
        <w:t>Nastupi za reprezentaciju</w:t>
      </w:r>
    </w:p>
    <w:p w:rsidR="00343EC3" w:rsidRDefault="00343EC3" w:rsidP="007F2D67">
      <w:pPr>
        <w:spacing w:after="0" w:line="240" w:lineRule="auto"/>
        <w:rPr>
          <w:rFonts w:cs="Calibri"/>
          <w:sz w:val="20"/>
          <w:szCs w:val="20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3827"/>
        <w:gridCol w:w="2268"/>
      </w:tblGrid>
      <w:tr w:rsidR="00343EC3" w:rsidRPr="009F5E3A" w:rsidTr="00F725CF">
        <w:tc>
          <w:tcPr>
            <w:tcW w:w="9214" w:type="dxa"/>
            <w:gridSpan w:val="3"/>
            <w:shd w:val="clear" w:color="auto" w:fill="FFFF00"/>
          </w:tcPr>
          <w:p w:rsidR="00343EC3" w:rsidRPr="009F5E3A" w:rsidRDefault="00343EC3" w:rsidP="00F725CF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9F5E3A">
              <w:rPr>
                <w:rFonts w:cs="Calibri"/>
                <w:b/>
                <w:sz w:val="20"/>
                <w:szCs w:val="20"/>
              </w:rPr>
              <w:t>SENIORI</w:t>
            </w:r>
            <w:r>
              <w:rPr>
                <w:rFonts w:cs="Calibri"/>
                <w:b/>
                <w:sz w:val="20"/>
                <w:szCs w:val="20"/>
              </w:rPr>
              <w:t xml:space="preserve"> / KE</w:t>
            </w:r>
          </w:p>
        </w:tc>
      </w:tr>
      <w:tr w:rsidR="00343EC3" w:rsidRPr="009F5E3A" w:rsidTr="00F725CF">
        <w:tc>
          <w:tcPr>
            <w:tcW w:w="3119" w:type="dxa"/>
          </w:tcPr>
          <w:p w:rsidR="00343EC3" w:rsidRPr="009F5E3A" w:rsidRDefault="00343EC3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F5E3A">
              <w:rPr>
                <w:rFonts w:cs="Calibri"/>
                <w:sz w:val="20"/>
                <w:szCs w:val="20"/>
              </w:rPr>
              <w:t>IME I PREZIME</w:t>
            </w:r>
          </w:p>
        </w:tc>
        <w:tc>
          <w:tcPr>
            <w:tcW w:w="3827" w:type="dxa"/>
          </w:tcPr>
          <w:p w:rsidR="00343EC3" w:rsidRPr="009F5E3A" w:rsidRDefault="00343EC3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F5E3A">
              <w:rPr>
                <w:rFonts w:cs="Calibri"/>
                <w:sz w:val="20"/>
                <w:szCs w:val="20"/>
              </w:rPr>
              <w:t>DATUM I MJESTO NASTUPA</w:t>
            </w:r>
          </w:p>
        </w:tc>
        <w:tc>
          <w:tcPr>
            <w:tcW w:w="2268" w:type="dxa"/>
          </w:tcPr>
          <w:p w:rsidR="00343EC3" w:rsidRPr="009F5E3A" w:rsidRDefault="00343EC3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F5E3A">
              <w:rPr>
                <w:rFonts w:cs="Calibri"/>
                <w:sz w:val="20"/>
                <w:szCs w:val="20"/>
              </w:rPr>
              <w:t>PLASMAN</w:t>
            </w:r>
          </w:p>
        </w:tc>
      </w:tr>
      <w:tr w:rsidR="00343EC3" w:rsidRPr="009F5E3A" w:rsidTr="00F725CF">
        <w:tc>
          <w:tcPr>
            <w:tcW w:w="3119" w:type="dxa"/>
          </w:tcPr>
          <w:p w:rsidR="00343EC3" w:rsidRPr="009F5E3A" w:rsidRDefault="00343EC3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827" w:type="dxa"/>
          </w:tcPr>
          <w:p w:rsidR="00343EC3" w:rsidRPr="009F5E3A" w:rsidRDefault="00343EC3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:rsidR="00343EC3" w:rsidRPr="009F5E3A" w:rsidRDefault="00343EC3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43EC3" w:rsidRPr="009F5E3A" w:rsidTr="00F725CF">
        <w:tc>
          <w:tcPr>
            <w:tcW w:w="3119" w:type="dxa"/>
          </w:tcPr>
          <w:p w:rsidR="00343EC3" w:rsidRPr="009F5E3A" w:rsidRDefault="00343EC3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827" w:type="dxa"/>
          </w:tcPr>
          <w:p w:rsidR="00343EC3" w:rsidRPr="009F5E3A" w:rsidRDefault="00343EC3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:rsidR="00343EC3" w:rsidRPr="009F5E3A" w:rsidRDefault="00343EC3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43EC3" w:rsidRPr="009F5E3A" w:rsidTr="00F725CF">
        <w:tc>
          <w:tcPr>
            <w:tcW w:w="3119" w:type="dxa"/>
          </w:tcPr>
          <w:p w:rsidR="00343EC3" w:rsidRPr="009F5E3A" w:rsidRDefault="00343EC3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827" w:type="dxa"/>
          </w:tcPr>
          <w:p w:rsidR="00343EC3" w:rsidRPr="009F5E3A" w:rsidRDefault="00343EC3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:rsidR="00343EC3" w:rsidRPr="009F5E3A" w:rsidRDefault="00343EC3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43EC3" w:rsidRPr="009F5E3A" w:rsidTr="00F725CF">
        <w:tc>
          <w:tcPr>
            <w:tcW w:w="3119" w:type="dxa"/>
          </w:tcPr>
          <w:p w:rsidR="00343EC3" w:rsidRPr="009F5E3A" w:rsidRDefault="00343EC3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827" w:type="dxa"/>
          </w:tcPr>
          <w:p w:rsidR="00343EC3" w:rsidRPr="009F5E3A" w:rsidRDefault="00343EC3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:rsidR="00343EC3" w:rsidRPr="009F5E3A" w:rsidRDefault="00343EC3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43EC3" w:rsidRPr="009F5E3A" w:rsidTr="00F725CF">
        <w:tc>
          <w:tcPr>
            <w:tcW w:w="3119" w:type="dxa"/>
          </w:tcPr>
          <w:p w:rsidR="00343EC3" w:rsidRPr="009F5E3A" w:rsidRDefault="00343EC3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827" w:type="dxa"/>
          </w:tcPr>
          <w:p w:rsidR="00343EC3" w:rsidRPr="009F5E3A" w:rsidRDefault="00343EC3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:rsidR="00343EC3" w:rsidRPr="009F5E3A" w:rsidRDefault="00343EC3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43EC3" w:rsidRPr="009F5E3A" w:rsidTr="00F725CF">
        <w:tc>
          <w:tcPr>
            <w:tcW w:w="3119" w:type="dxa"/>
          </w:tcPr>
          <w:p w:rsidR="00343EC3" w:rsidRPr="009F5E3A" w:rsidRDefault="00343EC3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827" w:type="dxa"/>
          </w:tcPr>
          <w:p w:rsidR="00343EC3" w:rsidRPr="009F5E3A" w:rsidRDefault="00343EC3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</w:tcPr>
          <w:p w:rsidR="00343EC3" w:rsidRPr="009F5E3A" w:rsidRDefault="00343EC3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343EC3" w:rsidRPr="009F5E3A" w:rsidRDefault="00343EC3" w:rsidP="00343EC3">
      <w:pPr>
        <w:spacing w:after="0" w:line="240" w:lineRule="auto"/>
        <w:ind w:left="1440"/>
        <w:rPr>
          <w:rFonts w:cs="Calibri"/>
          <w:sz w:val="20"/>
          <w:szCs w:val="20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5B8B7" w:themeFill="accent2" w:themeFillTint="66"/>
        <w:tblLayout w:type="fixed"/>
        <w:tblLook w:val="01E0" w:firstRow="1" w:lastRow="1" w:firstColumn="1" w:lastColumn="1" w:noHBand="0" w:noVBand="0"/>
      </w:tblPr>
      <w:tblGrid>
        <w:gridCol w:w="3119"/>
        <w:gridCol w:w="3827"/>
        <w:gridCol w:w="2268"/>
      </w:tblGrid>
      <w:tr w:rsidR="00343EC3" w:rsidRPr="009F5E3A" w:rsidTr="00F725CF">
        <w:tc>
          <w:tcPr>
            <w:tcW w:w="9214" w:type="dxa"/>
            <w:gridSpan w:val="3"/>
            <w:tcBorders>
              <w:bottom w:val="single" w:sz="4" w:space="0" w:color="auto"/>
            </w:tcBorders>
            <w:shd w:val="clear" w:color="auto" w:fill="FFFF00"/>
          </w:tcPr>
          <w:p w:rsidR="00343EC3" w:rsidRPr="009F5E3A" w:rsidRDefault="00343EC3" w:rsidP="00F725CF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9F5E3A">
              <w:rPr>
                <w:rFonts w:cs="Calibri"/>
                <w:b/>
                <w:sz w:val="20"/>
                <w:szCs w:val="20"/>
              </w:rPr>
              <w:t>JUNIORI</w:t>
            </w:r>
            <w:r>
              <w:rPr>
                <w:rFonts w:cs="Calibri"/>
                <w:b/>
                <w:sz w:val="20"/>
                <w:szCs w:val="20"/>
              </w:rPr>
              <w:t xml:space="preserve"> / KE</w:t>
            </w:r>
          </w:p>
        </w:tc>
      </w:tr>
      <w:tr w:rsidR="00343EC3" w:rsidRPr="009F5E3A" w:rsidTr="00F725CF">
        <w:tc>
          <w:tcPr>
            <w:tcW w:w="3119" w:type="dxa"/>
            <w:shd w:val="clear" w:color="auto" w:fill="FFFFFF" w:themeFill="background1"/>
          </w:tcPr>
          <w:p w:rsidR="00343EC3" w:rsidRPr="009F5E3A" w:rsidRDefault="00343EC3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F5E3A">
              <w:rPr>
                <w:rFonts w:cs="Calibri"/>
                <w:sz w:val="20"/>
                <w:szCs w:val="20"/>
              </w:rPr>
              <w:t>IME I PREZIME</w:t>
            </w:r>
          </w:p>
        </w:tc>
        <w:tc>
          <w:tcPr>
            <w:tcW w:w="3827" w:type="dxa"/>
            <w:shd w:val="clear" w:color="auto" w:fill="FFFFFF" w:themeFill="background1"/>
          </w:tcPr>
          <w:p w:rsidR="00343EC3" w:rsidRPr="009F5E3A" w:rsidRDefault="00343EC3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F5E3A">
              <w:rPr>
                <w:rFonts w:cs="Calibri"/>
                <w:sz w:val="20"/>
                <w:szCs w:val="20"/>
              </w:rPr>
              <w:t>DATUM I MJESTO NASTUPA</w:t>
            </w:r>
          </w:p>
        </w:tc>
        <w:tc>
          <w:tcPr>
            <w:tcW w:w="2268" w:type="dxa"/>
            <w:shd w:val="clear" w:color="auto" w:fill="FFFFFF" w:themeFill="background1"/>
          </w:tcPr>
          <w:p w:rsidR="00343EC3" w:rsidRPr="009F5E3A" w:rsidRDefault="00343EC3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F5E3A">
              <w:rPr>
                <w:rFonts w:cs="Calibri"/>
                <w:sz w:val="20"/>
                <w:szCs w:val="20"/>
              </w:rPr>
              <w:t>PLASMAN</w:t>
            </w:r>
          </w:p>
        </w:tc>
      </w:tr>
      <w:tr w:rsidR="00343EC3" w:rsidRPr="009F5E3A" w:rsidTr="00F725CF">
        <w:tc>
          <w:tcPr>
            <w:tcW w:w="3119" w:type="dxa"/>
            <w:shd w:val="clear" w:color="auto" w:fill="FFFFFF" w:themeFill="background1"/>
          </w:tcPr>
          <w:p w:rsidR="00343EC3" w:rsidRPr="009F5E3A" w:rsidRDefault="00343EC3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343EC3" w:rsidRPr="009F5E3A" w:rsidRDefault="00343EC3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343EC3" w:rsidRPr="009F5E3A" w:rsidRDefault="00343EC3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43EC3" w:rsidRPr="009F5E3A" w:rsidTr="00F725CF">
        <w:tc>
          <w:tcPr>
            <w:tcW w:w="3119" w:type="dxa"/>
            <w:shd w:val="clear" w:color="auto" w:fill="FFFFFF" w:themeFill="background1"/>
          </w:tcPr>
          <w:p w:rsidR="00343EC3" w:rsidRPr="009F5E3A" w:rsidRDefault="00343EC3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343EC3" w:rsidRPr="009F5E3A" w:rsidRDefault="00343EC3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343EC3" w:rsidRPr="009F5E3A" w:rsidRDefault="00343EC3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43EC3" w:rsidRPr="009F5E3A" w:rsidTr="00F725CF">
        <w:tc>
          <w:tcPr>
            <w:tcW w:w="3119" w:type="dxa"/>
            <w:shd w:val="clear" w:color="auto" w:fill="FFFFFF" w:themeFill="background1"/>
          </w:tcPr>
          <w:p w:rsidR="00343EC3" w:rsidRPr="009F5E3A" w:rsidRDefault="00343EC3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343EC3" w:rsidRPr="009F5E3A" w:rsidRDefault="00343EC3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343EC3" w:rsidRPr="009F5E3A" w:rsidRDefault="00343EC3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43EC3" w:rsidRPr="009F5E3A" w:rsidTr="00F725CF">
        <w:tc>
          <w:tcPr>
            <w:tcW w:w="3119" w:type="dxa"/>
            <w:shd w:val="clear" w:color="auto" w:fill="FFFFFF" w:themeFill="background1"/>
          </w:tcPr>
          <w:p w:rsidR="00343EC3" w:rsidRPr="009F5E3A" w:rsidRDefault="00343EC3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343EC3" w:rsidRPr="009F5E3A" w:rsidRDefault="00343EC3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343EC3" w:rsidRPr="009F5E3A" w:rsidRDefault="00343EC3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43EC3" w:rsidRPr="009F5E3A" w:rsidTr="00F725CF">
        <w:tc>
          <w:tcPr>
            <w:tcW w:w="3119" w:type="dxa"/>
            <w:shd w:val="clear" w:color="auto" w:fill="FFFFFF" w:themeFill="background1"/>
          </w:tcPr>
          <w:p w:rsidR="00343EC3" w:rsidRPr="009F5E3A" w:rsidRDefault="00343EC3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343EC3" w:rsidRPr="009F5E3A" w:rsidRDefault="00343EC3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343EC3" w:rsidRPr="009F5E3A" w:rsidRDefault="00343EC3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43EC3" w:rsidRPr="009F5E3A" w:rsidTr="00F725CF">
        <w:tc>
          <w:tcPr>
            <w:tcW w:w="3119" w:type="dxa"/>
            <w:shd w:val="clear" w:color="auto" w:fill="FFFFFF" w:themeFill="background1"/>
          </w:tcPr>
          <w:p w:rsidR="00343EC3" w:rsidRPr="009F5E3A" w:rsidRDefault="00343EC3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343EC3" w:rsidRPr="009F5E3A" w:rsidRDefault="00343EC3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343EC3" w:rsidRPr="009F5E3A" w:rsidRDefault="00343EC3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343EC3" w:rsidRPr="009F5E3A" w:rsidRDefault="00343EC3" w:rsidP="00343EC3">
      <w:pPr>
        <w:spacing w:after="0" w:line="240" w:lineRule="auto"/>
        <w:ind w:left="1440"/>
        <w:rPr>
          <w:rFonts w:cs="Calibri"/>
          <w:sz w:val="20"/>
          <w:szCs w:val="20"/>
        </w:rPr>
      </w:pPr>
    </w:p>
    <w:p w:rsidR="00343EC3" w:rsidRDefault="00343EC3" w:rsidP="00343EC3">
      <w:pPr>
        <w:spacing w:after="0" w:line="240" w:lineRule="auto"/>
        <w:rPr>
          <w:rFonts w:cs="Calibri"/>
          <w:sz w:val="20"/>
          <w:szCs w:val="20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5B8B7" w:themeFill="accent2" w:themeFillTint="66"/>
        <w:tblLayout w:type="fixed"/>
        <w:tblLook w:val="01E0" w:firstRow="1" w:lastRow="1" w:firstColumn="1" w:lastColumn="1" w:noHBand="0" w:noVBand="0"/>
      </w:tblPr>
      <w:tblGrid>
        <w:gridCol w:w="3119"/>
        <w:gridCol w:w="3827"/>
        <w:gridCol w:w="2268"/>
      </w:tblGrid>
      <w:tr w:rsidR="00343EC3" w:rsidRPr="009F5E3A" w:rsidTr="00F725CF">
        <w:tc>
          <w:tcPr>
            <w:tcW w:w="9214" w:type="dxa"/>
            <w:gridSpan w:val="3"/>
            <w:tcBorders>
              <w:bottom w:val="single" w:sz="4" w:space="0" w:color="auto"/>
            </w:tcBorders>
            <w:shd w:val="clear" w:color="auto" w:fill="FFFF00"/>
          </w:tcPr>
          <w:p w:rsidR="00343EC3" w:rsidRPr="009F5E3A" w:rsidRDefault="00343EC3" w:rsidP="00F725CF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KADETI / KINJE</w:t>
            </w:r>
          </w:p>
        </w:tc>
      </w:tr>
      <w:tr w:rsidR="00343EC3" w:rsidRPr="009F5E3A" w:rsidTr="00F725CF">
        <w:tc>
          <w:tcPr>
            <w:tcW w:w="3119" w:type="dxa"/>
            <w:shd w:val="clear" w:color="auto" w:fill="FFFFFF" w:themeFill="background1"/>
          </w:tcPr>
          <w:p w:rsidR="00343EC3" w:rsidRPr="009F5E3A" w:rsidRDefault="00343EC3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F5E3A">
              <w:rPr>
                <w:rFonts w:cs="Calibri"/>
                <w:sz w:val="20"/>
                <w:szCs w:val="20"/>
              </w:rPr>
              <w:t>IME I PREZIME</w:t>
            </w:r>
          </w:p>
        </w:tc>
        <w:tc>
          <w:tcPr>
            <w:tcW w:w="3827" w:type="dxa"/>
            <w:shd w:val="clear" w:color="auto" w:fill="FFFFFF" w:themeFill="background1"/>
          </w:tcPr>
          <w:p w:rsidR="00343EC3" w:rsidRPr="009F5E3A" w:rsidRDefault="00343EC3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F5E3A">
              <w:rPr>
                <w:rFonts w:cs="Calibri"/>
                <w:sz w:val="20"/>
                <w:szCs w:val="20"/>
              </w:rPr>
              <w:t>DATUM I MJESTO NASTUPA</w:t>
            </w:r>
          </w:p>
        </w:tc>
        <w:tc>
          <w:tcPr>
            <w:tcW w:w="2268" w:type="dxa"/>
            <w:shd w:val="clear" w:color="auto" w:fill="FFFFFF" w:themeFill="background1"/>
          </w:tcPr>
          <w:p w:rsidR="00343EC3" w:rsidRPr="009F5E3A" w:rsidRDefault="00343EC3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F5E3A">
              <w:rPr>
                <w:rFonts w:cs="Calibri"/>
                <w:sz w:val="20"/>
                <w:szCs w:val="20"/>
              </w:rPr>
              <w:t>PLASMAN</w:t>
            </w:r>
          </w:p>
        </w:tc>
      </w:tr>
      <w:tr w:rsidR="00343EC3" w:rsidRPr="009F5E3A" w:rsidTr="00F725CF">
        <w:tc>
          <w:tcPr>
            <w:tcW w:w="3119" w:type="dxa"/>
            <w:shd w:val="clear" w:color="auto" w:fill="FFFFFF" w:themeFill="background1"/>
          </w:tcPr>
          <w:p w:rsidR="00343EC3" w:rsidRPr="009F5E3A" w:rsidRDefault="00343EC3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343EC3" w:rsidRPr="009F5E3A" w:rsidRDefault="00343EC3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343EC3" w:rsidRPr="009F5E3A" w:rsidRDefault="00343EC3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43EC3" w:rsidRPr="009F5E3A" w:rsidTr="00F725CF">
        <w:tc>
          <w:tcPr>
            <w:tcW w:w="3119" w:type="dxa"/>
            <w:shd w:val="clear" w:color="auto" w:fill="FFFFFF" w:themeFill="background1"/>
          </w:tcPr>
          <w:p w:rsidR="00343EC3" w:rsidRPr="009F5E3A" w:rsidRDefault="00343EC3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343EC3" w:rsidRPr="009F5E3A" w:rsidRDefault="00343EC3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343EC3" w:rsidRPr="009F5E3A" w:rsidRDefault="00343EC3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43EC3" w:rsidRPr="009F5E3A" w:rsidTr="00F725CF">
        <w:tc>
          <w:tcPr>
            <w:tcW w:w="3119" w:type="dxa"/>
            <w:shd w:val="clear" w:color="auto" w:fill="FFFFFF" w:themeFill="background1"/>
          </w:tcPr>
          <w:p w:rsidR="00343EC3" w:rsidRPr="009F5E3A" w:rsidRDefault="00343EC3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343EC3" w:rsidRPr="009F5E3A" w:rsidRDefault="00343EC3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343EC3" w:rsidRPr="009F5E3A" w:rsidRDefault="00343EC3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43EC3" w:rsidRPr="009F5E3A" w:rsidTr="00F725CF">
        <w:tc>
          <w:tcPr>
            <w:tcW w:w="3119" w:type="dxa"/>
            <w:shd w:val="clear" w:color="auto" w:fill="FFFFFF" w:themeFill="background1"/>
          </w:tcPr>
          <w:p w:rsidR="00343EC3" w:rsidRPr="009F5E3A" w:rsidRDefault="00343EC3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343EC3" w:rsidRPr="009F5E3A" w:rsidRDefault="00343EC3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343EC3" w:rsidRPr="009F5E3A" w:rsidRDefault="00343EC3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43EC3" w:rsidRPr="009F5E3A" w:rsidTr="00F725CF">
        <w:tc>
          <w:tcPr>
            <w:tcW w:w="3119" w:type="dxa"/>
            <w:shd w:val="clear" w:color="auto" w:fill="FFFFFF" w:themeFill="background1"/>
          </w:tcPr>
          <w:p w:rsidR="00343EC3" w:rsidRPr="009F5E3A" w:rsidRDefault="00343EC3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343EC3" w:rsidRPr="009F5E3A" w:rsidRDefault="00343EC3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343EC3" w:rsidRPr="009F5E3A" w:rsidRDefault="00343EC3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43EC3" w:rsidRPr="009F5E3A" w:rsidTr="00F725CF">
        <w:tc>
          <w:tcPr>
            <w:tcW w:w="3119" w:type="dxa"/>
            <w:shd w:val="clear" w:color="auto" w:fill="FFFFFF" w:themeFill="background1"/>
          </w:tcPr>
          <w:p w:rsidR="00343EC3" w:rsidRPr="009F5E3A" w:rsidRDefault="00343EC3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343EC3" w:rsidRPr="009F5E3A" w:rsidRDefault="00343EC3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343EC3" w:rsidRPr="009F5E3A" w:rsidRDefault="00343EC3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343EC3" w:rsidRPr="009F5E3A" w:rsidRDefault="00343EC3" w:rsidP="00343EC3">
      <w:pPr>
        <w:spacing w:after="0" w:line="240" w:lineRule="auto"/>
        <w:ind w:left="1440"/>
        <w:rPr>
          <w:rFonts w:cs="Calibri"/>
          <w:sz w:val="20"/>
          <w:szCs w:val="20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5B8B7" w:themeFill="accent2" w:themeFillTint="66"/>
        <w:tblLayout w:type="fixed"/>
        <w:tblLook w:val="01E0" w:firstRow="1" w:lastRow="1" w:firstColumn="1" w:lastColumn="1" w:noHBand="0" w:noVBand="0"/>
      </w:tblPr>
      <w:tblGrid>
        <w:gridCol w:w="3119"/>
        <w:gridCol w:w="3827"/>
        <w:gridCol w:w="2268"/>
      </w:tblGrid>
      <w:tr w:rsidR="00343EC3" w:rsidRPr="009F5E3A" w:rsidTr="00F725CF">
        <w:tc>
          <w:tcPr>
            <w:tcW w:w="9214" w:type="dxa"/>
            <w:gridSpan w:val="3"/>
            <w:tcBorders>
              <w:bottom w:val="single" w:sz="4" w:space="0" w:color="auto"/>
            </w:tcBorders>
            <w:shd w:val="clear" w:color="auto" w:fill="FFFF00"/>
          </w:tcPr>
          <w:p w:rsidR="00343EC3" w:rsidRPr="009F5E3A" w:rsidRDefault="00343EC3" w:rsidP="00F725CF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MLAĐI KADETI / KINJE/ PIONIRI</w:t>
            </w:r>
          </w:p>
        </w:tc>
      </w:tr>
      <w:tr w:rsidR="00343EC3" w:rsidRPr="009F5E3A" w:rsidTr="00F725CF">
        <w:tc>
          <w:tcPr>
            <w:tcW w:w="3119" w:type="dxa"/>
            <w:shd w:val="clear" w:color="auto" w:fill="FFFFFF" w:themeFill="background1"/>
          </w:tcPr>
          <w:p w:rsidR="00343EC3" w:rsidRPr="009F5E3A" w:rsidRDefault="00343EC3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F5E3A">
              <w:rPr>
                <w:rFonts w:cs="Calibri"/>
                <w:sz w:val="20"/>
                <w:szCs w:val="20"/>
              </w:rPr>
              <w:t>IME I PREZIME</w:t>
            </w:r>
          </w:p>
        </w:tc>
        <w:tc>
          <w:tcPr>
            <w:tcW w:w="3827" w:type="dxa"/>
            <w:shd w:val="clear" w:color="auto" w:fill="FFFFFF" w:themeFill="background1"/>
          </w:tcPr>
          <w:p w:rsidR="00343EC3" w:rsidRPr="009F5E3A" w:rsidRDefault="00343EC3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F5E3A">
              <w:rPr>
                <w:rFonts w:cs="Calibri"/>
                <w:sz w:val="20"/>
                <w:szCs w:val="20"/>
              </w:rPr>
              <w:t>DATUM I MJESTO NASTUPA</w:t>
            </w:r>
          </w:p>
        </w:tc>
        <w:tc>
          <w:tcPr>
            <w:tcW w:w="2268" w:type="dxa"/>
            <w:shd w:val="clear" w:color="auto" w:fill="FFFFFF" w:themeFill="background1"/>
          </w:tcPr>
          <w:p w:rsidR="00343EC3" w:rsidRPr="009F5E3A" w:rsidRDefault="00343EC3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F5E3A">
              <w:rPr>
                <w:rFonts w:cs="Calibri"/>
                <w:sz w:val="20"/>
                <w:szCs w:val="20"/>
              </w:rPr>
              <w:t>PLASMAN</w:t>
            </w:r>
          </w:p>
        </w:tc>
      </w:tr>
      <w:tr w:rsidR="00343EC3" w:rsidRPr="009F5E3A" w:rsidTr="00F725CF">
        <w:tc>
          <w:tcPr>
            <w:tcW w:w="3119" w:type="dxa"/>
            <w:shd w:val="clear" w:color="auto" w:fill="FFFFFF" w:themeFill="background1"/>
          </w:tcPr>
          <w:p w:rsidR="00343EC3" w:rsidRPr="009F5E3A" w:rsidRDefault="00343EC3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343EC3" w:rsidRPr="009F5E3A" w:rsidRDefault="00343EC3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343EC3" w:rsidRPr="009F5E3A" w:rsidRDefault="00343EC3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43EC3" w:rsidRPr="009F5E3A" w:rsidTr="00F725CF">
        <w:tc>
          <w:tcPr>
            <w:tcW w:w="3119" w:type="dxa"/>
            <w:shd w:val="clear" w:color="auto" w:fill="FFFFFF" w:themeFill="background1"/>
          </w:tcPr>
          <w:p w:rsidR="00343EC3" w:rsidRPr="009F5E3A" w:rsidRDefault="00343EC3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343EC3" w:rsidRPr="009F5E3A" w:rsidRDefault="00343EC3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343EC3" w:rsidRPr="009F5E3A" w:rsidRDefault="00343EC3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43EC3" w:rsidRPr="009F5E3A" w:rsidTr="00F725CF">
        <w:tc>
          <w:tcPr>
            <w:tcW w:w="3119" w:type="dxa"/>
            <w:shd w:val="clear" w:color="auto" w:fill="FFFFFF" w:themeFill="background1"/>
          </w:tcPr>
          <w:p w:rsidR="00343EC3" w:rsidRPr="009F5E3A" w:rsidRDefault="00343EC3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343EC3" w:rsidRPr="009F5E3A" w:rsidRDefault="00343EC3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343EC3" w:rsidRPr="009F5E3A" w:rsidRDefault="00343EC3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43EC3" w:rsidRPr="009F5E3A" w:rsidTr="00F725CF">
        <w:tc>
          <w:tcPr>
            <w:tcW w:w="3119" w:type="dxa"/>
            <w:shd w:val="clear" w:color="auto" w:fill="FFFFFF" w:themeFill="background1"/>
          </w:tcPr>
          <w:p w:rsidR="00343EC3" w:rsidRPr="009F5E3A" w:rsidRDefault="00343EC3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343EC3" w:rsidRPr="009F5E3A" w:rsidRDefault="00343EC3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343EC3" w:rsidRPr="009F5E3A" w:rsidRDefault="00343EC3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43EC3" w:rsidRPr="009F5E3A" w:rsidTr="00F725CF">
        <w:tc>
          <w:tcPr>
            <w:tcW w:w="3119" w:type="dxa"/>
            <w:shd w:val="clear" w:color="auto" w:fill="FFFFFF" w:themeFill="background1"/>
          </w:tcPr>
          <w:p w:rsidR="00343EC3" w:rsidRPr="009F5E3A" w:rsidRDefault="00343EC3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343EC3" w:rsidRPr="009F5E3A" w:rsidRDefault="00343EC3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343EC3" w:rsidRPr="009F5E3A" w:rsidRDefault="00343EC3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43EC3" w:rsidRPr="009F5E3A" w:rsidTr="00F725CF">
        <w:tc>
          <w:tcPr>
            <w:tcW w:w="3119" w:type="dxa"/>
            <w:shd w:val="clear" w:color="auto" w:fill="FFFFFF" w:themeFill="background1"/>
          </w:tcPr>
          <w:p w:rsidR="00343EC3" w:rsidRPr="009F5E3A" w:rsidRDefault="00343EC3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343EC3" w:rsidRPr="009F5E3A" w:rsidRDefault="00343EC3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343EC3" w:rsidRPr="009F5E3A" w:rsidRDefault="00343EC3" w:rsidP="00F725CF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343EC3" w:rsidRDefault="00343EC3" w:rsidP="007F2D67">
      <w:pPr>
        <w:spacing w:after="0" w:line="240" w:lineRule="auto"/>
        <w:rPr>
          <w:rFonts w:cs="Calibri"/>
          <w:sz w:val="20"/>
          <w:szCs w:val="20"/>
        </w:rPr>
      </w:pPr>
    </w:p>
    <w:p w:rsidR="0035427A" w:rsidRPr="009F5E3A" w:rsidRDefault="0035427A" w:rsidP="007F2D67">
      <w:pPr>
        <w:spacing w:after="0" w:line="240" w:lineRule="auto"/>
        <w:rPr>
          <w:rFonts w:cs="Calibri"/>
          <w:sz w:val="20"/>
          <w:szCs w:val="20"/>
        </w:rPr>
      </w:pPr>
      <w:r w:rsidRPr="009F5E3A">
        <w:rPr>
          <w:rFonts w:cs="Calibri"/>
          <w:sz w:val="20"/>
          <w:szCs w:val="20"/>
        </w:rPr>
        <w:t>- upisuju se nastupi pojedinaca u službenim nastupi</w:t>
      </w:r>
      <w:r w:rsidR="00D20F0C">
        <w:rPr>
          <w:rFonts w:cs="Calibri"/>
          <w:sz w:val="20"/>
          <w:szCs w:val="20"/>
        </w:rPr>
        <w:t>ma državne reprezentacije u 201</w:t>
      </w:r>
      <w:r w:rsidR="00343EC3">
        <w:rPr>
          <w:rFonts w:cs="Calibri"/>
          <w:sz w:val="20"/>
          <w:szCs w:val="20"/>
        </w:rPr>
        <w:t>9</w:t>
      </w:r>
      <w:r w:rsidRPr="009F5E3A">
        <w:rPr>
          <w:rFonts w:cs="Calibri"/>
          <w:sz w:val="20"/>
          <w:szCs w:val="20"/>
        </w:rPr>
        <w:t>.godini, te navesti pojedinačno imenom i prezimenom pojedince datum i mjesto nastupa za nacionalnu reprezentaciju te vrstu natjecanja.</w:t>
      </w:r>
    </w:p>
    <w:p w:rsidR="0035427A" w:rsidRPr="009F5E3A" w:rsidRDefault="0035427A" w:rsidP="0035427A">
      <w:pPr>
        <w:spacing w:after="0" w:line="240" w:lineRule="auto"/>
        <w:rPr>
          <w:rFonts w:cs="Calibri"/>
          <w:sz w:val="20"/>
          <w:szCs w:val="20"/>
        </w:rPr>
      </w:pPr>
    </w:p>
    <w:p w:rsidR="0035427A" w:rsidRPr="00F772CD" w:rsidRDefault="0035427A" w:rsidP="0035427A">
      <w:pPr>
        <w:spacing w:after="0" w:line="240" w:lineRule="auto"/>
        <w:rPr>
          <w:rFonts w:cs="Calibri"/>
          <w:b/>
          <w:sz w:val="28"/>
          <w:szCs w:val="28"/>
        </w:rPr>
      </w:pPr>
      <w:r w:rsidRPr="00F772CD">
        <w:rPr>
          <w:rFonts w:cs="Calibri"/>
          <w:b/>
          <w:sz w:val="28"/>
          <w:szCs w:val="28"/>
        </w:rPr>
        <w:t>MEĐUNARODNA NATJECANJA</w:t>
      </w:r>
    </w:p>
    <w:p w:rsidR="0035427A" w:rsidRPr="009F5E3A" w:rsidRDefault="0035427A" w:rsidP="0035427A">
      <w:pPr>
        <w:spacing w:after="0" w:line="240" w:lineRule="auto"/>
        <w:ind w:left="360"/>
        <w:rPr>
          <w:rFonts w:cs="Calibri"/>
          <w:b/>
          <w:sz w:val="20"/>
          <w:szCs w:val="20"/>
        </w:rPr>
      </w:pPr>
    </w:p>
    <w:p w:rsidR="0035427A" w:rsidRPr="009F5E3A" w:rsidRDefault="0035427A" w:rsidP="0035427A">
      <w:pPr>
        <w:spacing w:after="0" w:line="240" w:lineRule="auto"/>
        <w:ind w:left="360"/>
        <w:jc w:val="both"/>
        <w:rPr>
          <w:rFonts w:cs="Calibri"/>
          <w:sz w:val="20"/>
          <w:szCs w:val="20"/>
        </w:rPr>
      </w:pPr>
      <w:r w:rsidRPr="009F5E3A">
        <w:rPr>
          <w:rFonts w:cs="Calibri"/>
          <w:sz w:val="20"/>
          <w:szCs w:val="20"/>
        </w:rPr>
        <w:t>Ispisuje se sudjelovanje pojedinca ili ekipe na službenim europskim i svjetskim natj</w:t>
      </w:r>
      <w:r>
        <w:rPr>
          <w:rFonts w:cs="Calibri"/>
          <w:sz w:val="20"/>
          <w:szCs w:val="20"/>
        </w:rPr>
        <w:t xml:space="preserve">ecanjima sa konačnim plasmanom </w:t>
      </w:r>
      <w:r w:rsidRPr="009F5E3A">
        <w:rPr>
          <w:rFonts w:cs="Calibri"/>
          <w:sz w:val="20"/>
          <w:szCs w:val="20"/>
        </w:rPr>
        <w:t>te datumom i mjestom održavanja.</w:t>
      </w:r>
    </w:p>
    <w:p w:rsidR="0035427A" w:rsidRPr="009F5E3A" w:rsidRDefault="0035427A" w:rsidP="0035427A">
      <w:pPr>
        <w:spacing w:after="0" w:line="240" w:lineRule="auto"/>
        <w:jc w:val="both"/>
        <w:rPr>
          <w:rFonts w:cs="Calibri"/>
          <w:sz w:val="20"/>
          <w:szCs w:val="20"/>
        </w:rPr>
      </w:pPr>
    </w:p>
    <w:p w:rsidR="0035427A" w:rsidRPr="00D20F0C" w:rsidRDefault="0035427A" w:rsidP="00D20F0C">
      <w:pPr>
        <w:numPr>
          <w:ilvl w:val="0"/>
          <w:numId w:val="19"/>
        </w:numPr>
        <w:spacing w:after="0" w:line="240" w:lineRule="auto"/>
        <w:rPr>
          <w:rFonts w:cs="Calibri"/>
          <w:b/>
          <w:i/>
          <w:sz w:val="20"/>
          <w:szCs w:val="20"/>
        </w:rPr>
      </w:pPr>
      <w:r w:rsidRPr="009F5E3A">
        <w:rPr>
          <w:rFonts w:cs="Calibri"/>
          <w:b/>
          <w:i/>
          <w:sz w:val="20"/>
          <w:szCs w:val="20"/>
        </w:rPr>
        <w:t>Nastup</w:t>
      </w:r>
      <w:r w:rsidR="00D20F0C">
        <w:rPr>
          <w:rFonts w:cs="Calibri"/>
          <w:b/>
          <w:i/>
          <w:sz w:val="20"/>
          <w:szCs w:val="20"/>
        </w:rPr>
        <w:t xml:space="preserve">i na međunarodnim natjecanjima </w:t>
      </w:r>
      <w:r w:rsidRPr="00D20F0C">
        <w:rPr>
          <w:rFonts w:cs="Calibri"/>
          <w:b/>
          <w:sz w:val="20"/>
          <w:szCs w:val="20"/>
        </w:rPr>
        <w:t xml:space="preserve">                                                                   </w:t>
      </w:r>
    </w:p>
    <w:p w:rsidR="0035427A" w:rsidRPr="009F5E3A" w:rsidRDefault="0035427A" w:rsidP="0035427A">
      <w:pPr>
        <w:spacing w:after="0" w:line="240" w:lineRule="auto"/>
        <w:ind w:left="360"/>
        <w:rPr>
          <w:rFonts w:cs="Calibri"/>
          <w:sz w:val="20"/>
          <w:szCs w:val="20"/>
        </w:rPr>
      </w:pPr>
      <w:r w:rsidRPr="009F5E3A">
        <w:rPr>
          <w:rFonts w:cs="Calibri"/>
          <w:sz w:val="20"/>
          <w:szCs w:val="20"/>
        </w:rPr>
        <w:t xml:space="preserve">           Olimpijske igre__________________________________________     </w:t>
      </w:r>
    </w:p>
    <w:p w:rsidR="0035427A" w:rsidRPr="009F5E3A" w:rsidRDefault="0035427A" w:rsidP="0035427A">
      <w:pPr>
        <w:spacing w:after="0" w:line="240" w:lineRule="auto"/>
        <w:ind w:left="360"/>
        <w:rPr>
          <w:rFonts w:cs="Calibri"/>
          <w:sz w:val="20"/>
          <w:szCs w:val="20"/>
        </w:rPr>
      </w:pPr>
      <w:r w:rsidRPr="009F5E3A">
        <w:rPr>
          <w:rFonts w:cs="Calibri"/>
          <w:sz w:val="20"/>
          <w:szCs w:val="20"/>
        </w:rPr>
        <w:t xml:space="preserve">           Svjetsko prvenstvo (seniorsko, juniorsko)_____________________                                                      </w:t>
      </w:r>
    </w:p>
    <w:p w:rsidR="0035427A" w:rsidRPr="009F5E3A" w:rsidRDefault="0035427A" w:rsidP="0035427A">
      <w:pPr>
        <w:spacing w:after="0" w:line="240" w:lineRule="auto"/>
        <w:ind w:left="360"/>
        <w:rPr>
          <w:rFonts w:cs="Calibri"/>
          <w:sz w:val="20"/>
          <w:szCs w:val="20"/>
        </w:rPr>
      </w:pPr>
      <w:r w:rsidRPr="009F5E3A">
        <w:rPr>
          <w:rFonts w:cs="Calibri"/>
          <w:sz w:val="20"/>
          <w:szCs w:val="20"/>
        </w:rPr>
        <w:t xml:space="preserve">           Europsko prvenstvo (seniorsko, juniorsko)____________________ </w:t>
      </w:r>
    </w:p>
    <w:p w:rsidR="0035427A" w:rsidRPr="009F5E3A" w:rsidRDefault="0035427A" w:rsidP="0035427A">
      <w:pPr>
        <w:spacing w:after="0" w:line="240" w:lineRule="auto"/>
        <w:ind w:left="360"/>
        <w:rPr>
          <w:rFonts w:cs="Calibri"/>
          <w:sz w:val="20"/>
          <w:szCs w:val="20"/>
        </w:rPr>
      </w:pPr>
      <w:r w:rsidRPr="009F5E3A">
        <w:rPr>
          <w:rFonts w:cs="Calibri"/>
          <w:sz w:val="20"/>
          <w:szCs w:val="20"/>
        </w:rPr>
        <w:t xml:space="preserve">           </w:t>
      </w:r>
      <w:proofErr w:type="spellStart"/>
      <w:r w:rsidRPr="009F5E3A">
        <w:rPr>
          <w:rFonts w:cs="Calibri"/>
          <w:sz w:val="20"/>
          <w:szCs w:val="20"/>
        </w:rPr>
        <w:t>Sv</w:t>
      </w:r>
      <w:r w:rsidR="00D20F0C">
        <w:rPr>
          <w:rFonts w:cs="Calibri"/>
          <w:sz w:val="20"/>
          <w:szCs w:val="20"/>
        </w:rPr>
        <w:t>i</w:t>
      </w:r>
      <w:r w:rsidRPr="009F5E3A">
        <w:rPr>
          <w:rFonts w:cs="Calibri"/>
          <w:sz w:val="20"/>
          <w:szCs w:val="20"/>
        </w:rPr>
        <w:t>jetski</w:t>
      </w:r>
      <w:proofErr w:type="spellEnd"/>
      <w:r w:rsidRPr="009F5E3A">
        <w:rPr>
          <w:rFonts w:cs="Calibri"/>
          <w:sz w:val="20"/>
          <w:szCs w:val="20"/>
        </w:rPr>
        <w:t xml:space="preserve"> kup____________________________________________</w:t>
      </w:r>
    </w:p>
    <w:p w:rsidR="0035427A" w:rsidRPr="009F5E3A" w:rsidRDefault="0035427A" w:rsidP="0035427A">
      <w:pPr>
        <w:spacing w:after="0" w:line="240" w:lineRule="auto"/>
        <w:ind w:left="360"/>
        <w:rPr>
          <w:rFonts w:cs="Calibri"/>
          <w:sz w:val="20"/>
          <w:szCs w:val="20"/>
        </w:rPr>
      </w:pPr>
      <w:r w:rsidRPr="009F5E3A">
        <w:rPr>
          <w:rFonts w:cs="Calibri"/>
          <w:sz w:val="20"/>
          <w:szCs w:val="20"/>
        </w:rPr>
        <w:t xml:space="preserve">           Europski kup___________________________________________                                                    </w:t>
      </w:r>
    </w:p>
    <w:p w:rsidR="0035427A" w:rsidRPr="009F5E3A" w:rsidRDefault="0035427A" w:rsidP="0035427A">
      <w:pPr>
        <w:spacing w:after="0" w:line="240" w:lineRule="auto"/>
        <w:ind w:left="360"/>
        <w:rPr>
          <w:rFonts w:cs="Calibri"/>
          <w:sz w:val="20"/>
          <w:szCs w:val="20"/>
        </w:rPr>
      </w:pPr>
      <w:r w:rsidRPr="009F5E3A">
        <w:rPr>
          <w:rFonts w:cs="Calibri"/>
          <w:sz w:val="20"/>
          <w:szCs w:val="20"/>
        </w:rPr>
        <w:t xml:space="preserve">           Univerzijada___________________________________________</w:t>
      </w:r>
    </w:p>
    <w:p w:rsidR="0035427A" w:rsidRPr="009F5E3A" w:rsidRDefault="0035427A" w:rsidP="0035427A">
      <w:pPr>
        <w:spacing w:after="0" w:line="240" w:lineRule="auto"/>
        <w:ind w:left="360"/>
        <w:rPr>
          <w:rFonts w:cs="Calibri"/>
          <w:sz w:val="20"/>
          <w:szCs w:val="20"/>
        </w:rPr>
      </w:pPr>
      <w:r w:rsidRPr="009F5E3A">
        <w:rPr>
          <w:rFonts w:cs="Calibri"/>
          <w:sz w:val="20"/>
          <w:szCs w:val="20"/>
        </w:rPr>
        <w:t xml:space="preserve">           Mediteranske igre_______________________________________</w:t>
      </w:r>
    </w:p>
    <w:p w:rsidR="0035427A" w:rsidRPr="009F5E3A" w:rsidRDefault="0035427A" w:rsidP="0035427A">
      <w:pPr>
        <w:spacing w:after="0" w:line="240" w:lineRule="auto"/>
        <w:ind w:left="360"/>
        <w:rPr>
          <w:rFonts w:cs="Calibri"/>
          <w:sz w:val="20"/>
          <w:szCs w:val="20"/>
        </w:rPr>
      </w:pPr>
      <w:r w:rsidRPr="009F5E3A">
        <w:rPr>
          <w:rFonts w:cs="Calibri"/>
          <w:sz w:val="20"/>
          <w:szCs w:val="20"/>
        </w:rPr>
        <w:t xml:space="preserve">           Olimpijske igre mladih____________________________________</w:t>
      </w:r>
    </w:p>
    <w:p w:rsidR="0035427A" w:rsidRPr="009F5E3A" w:rsidRDefault="0035427A" w:rsidP="0035427A">
      <w:pPr>
        <w:spacing w:after="0" w:line="240" w:lineRule="auto"/>
        <w:ind w:left="360"/>
        <w:rPr>
          <w:rFonts w:cs="Calibri"/>
          <w:sz w:val="20"/>
          <w:szCs w:val="20"/>
        </w:rPr>
      </w:pPr>
      <w:r w:rsidRPr="009F5E3A">
        <w:rPr>
          <w:rFonts w:cs="Calibri"/>
          <w:sz w:val="20"/>
          <w:szCs w:val="20"/>
        </w:rPr>
        <w:t xml:space="preserve">           EYOF – Europski olimpijski festival mladih____________________</w:t>
      </w:r>
    </w:p>
    <w:p w:rsidR="0035427A" w:rsidRPr="009F5E3A" w:rsidRDefault="0035427A" w:rsidP="0035427A">
      <w:pPr>
        <w:spacing w:after="0" w:line="240" w:lineRule="auto"/>
        <w:ind w:left="360"/>
        <w:rPr>
          <w:rFonts w:cs="Calibri"/>
          <w:sz w:val="20"/>
          <w:szCs w:val="20"/>
        </w:rPr>
      </w:pPr>
      <w:r w:rsidRPr="009F5E3A">
        <w:rPr>
          <w:rFonts w:cs="Calibri"/>
          <w:sz w:val="20"/>
          <w:szCs w:val="20"/>
        </w:rPr>
        <w:t xml:space="preserve">           Svjetski rejting__________________________________________</w:t>
      </w:r>
    </w:p>
    <w:p w:rsidR="0035427A" w:rsidRPr="009F5E3A" w:rsidRDefault="0035427A" w:rsidP="0035427A">
      <w:pPr>
        <w:spacing w:after="0" w:line="240" w:lineRule="auto"/>
        <w:ind w:left="360"/>
        <w:rPr>
          <w:rFonts w:cs="Calibri"/>
          <w:sz w:val="20"/>
          <w:szCs w:val="20"/>
        </w:rPr>
      </w:pPr>
      <w:r w:rsidRPr="009F5E3A">
        <w:rPr>
          <w:rFonts w:cs="Calibri"/>
          <w:sz w:val="20"/>
          <w:szCs w:val="20"/>
        </w:rPr>
        <w:t xml:space="preserve">           Europski rejting_________________________________________</w:t>
      </w:r>
    </w:p>
    <w:p w:rsidR="0035427A" w:rsidRPr="00D20F0C" w:rsidRDefault="0035427A" w:rsidP="00D20F0C">
      <w:pPr>
        <w:spacing w:after="0" w:line="240" w:lineRule="auto"/>
        <w:ind w:left="360"/>
        <w:rPr>
          <w:rFonts w:cs="Calibri"/>
          <w:sz w:val="20"/>
          <w:szCs w:val="20"/>
        </w:rPr>
      </w:pPr>
      <w:r w:rsidRPr="009F5E3A">
        <w:rPr>
          <w:rFonts w:cs="Calibri"/>
          <w:sz w:val="20"/>
          <w:szCs w:val="20"/>
        </w:rPr>
        <w:t xml:space="preserve">  </w:t>
      </w:r>
      <w:r w:rsidR="00D20F0C">
        <w:rPr>
          <w:rFonts w:cs="Calibri"/>
          <w:sz w:val="20"/>
          <w:szCs w:val="20"/>
        </w:rPr>
        <w:t xml:space="preserve">         </w:t>
      </w:r>
    </w:p>
    <w:p w:rsidR="00D20F0C" w:rsidRDefault="00D20F0C" w:rsidP="00D20F0C">
      <w:pPr>
        <w:spacing w:after="0" w:line="240" w:lineRule="auto"/>
        <w:ind w:left="720"/>
        <w:rPr>
          <w:rFonts w:cs="Calibri"/>
          <w:b/>
          <w:i/>
          <w:sz w:val="20"/>
          <w:szCs w:val="20"/>
        </w:rPr>
      </w:pPr>
      <w:r>
        <w:rPr>
          <w:rFonts w:cs="Calibri"/>
          <w:b/>
          <w:i/>
          <w:sz w:val="20"/>
          <w:szCs w:val="20"/>
        </w:rPr>
        <w:t xml:space="preserve">b )  </w:t>
      </w:r>
      <w:r w:rsidR="0035427A" w:rsidRPr="009F5E3A">
        <w:rPr>
          <w:rFonts w:cs="Calibri"/>
          <w:b/>
          <w:i/>
          <w:sz w:val="20"/>
          <w:szCs w:val="20"/>
        </w:rPr>
        <w:t>Osvojene medalje na međunarodnim natjecanjima</w:t>
      </w:r>
    </w:p>
    <w:p w:rsidR="0035427A" w:rsidRPr="00D20F0C" w:rsidRDefault="00D20F0C" w:rsidP="00D20F0C">
      <w:pPr>
        <w:spacing w:after="0" w:line="240" w:lineRule="auto"/>
        <w:ind w:left="720"/>
        <w:rPr>
          <w:rFonts w:cs="Calibri"/>
          <w:b/>
          <w:i/>
          <w:sz w:val="20"/>
          <w:szCs w:val="20"/>
        </w:rPr>
      </w:pPr>
      <w:r>
        <w:rPr>
          <w:rFonts w:cs="Calibri"/>
          <w:b/>
          <w:i/>
          <w:sz w:val="20"/>
          <w:szCs w:val="20"/>
        </w:rPr>
        <w:t xml:space="preserve">  </w:t>
      </w:r>
      <w:r w:rsidR="0035427A" w:rsidRPr="009F5E3A">
        <w:rPr>
          <w:rFonts w:cs="Calibri"/>
          <w:sz w:val="20"/>
          <w:szCs w:val="20"/>
        </w:rPr>
        <w:t xml:space="preserve">Olimpijske igre__________________________________________     </w:t>
      </w:r>
    </w:p>
    <w:p w:rsidR="0035427A" w:rsidRPr="009F5E3A" w:rsidRDefault="0035427A" w:rsidP="0035427A">
      <w:pPr>
        <w:spacing w:after="0" w:line="240" w:lineRule="auto"/>
        <w:ind w:left="360"/>
        <w:rPr>
          <w:rFonts w:cs="Calibri"/>
          <w:sz w:val="20"/>
          <w:szCs w:val="20"/>
        </w:rPr>
      </w:pPr>
      <w:r w:rsidRPr="009F5E3A">
        <w:rPr>
          <w:rFonts w:cs="Calibri"/>
          <w:sz w:val="20"/>
          <w:szCs w:val="20"/>
        </w:rPr>
        <w:t xml:space="preserve">           Svjetsko prvenstvo (seniorsko, juniorsko)_____________________                                                      </w:t>
      </w:r>
    </w:p>
    <w:p w:rsidR="0035427A" w:rsidRPr="009F5E3A" w:rsidRDefault="0035427A" w:rsidP="0035427A">
      <w:pPr>
        <w:spacing w:after="0" w:line="240" w:lineRule="auto"/>
        <w:ind w:left="360"/>
        <w:rPr>
          <w:rFonts w:cs="Calibri"/>
          <w:sz w:val="20"/>
          <w:szCs w:val="20"/>
        </w:rPr>
      </w:pPr>
      <w:r w:rsidRPr="009F5E3A">
        <w:rPr>
          <w:rFonts w:cs="Calibri"/>
          <w:sz w:val="20"/>
          <w:szCs w:val="20"/>
        </w:rPr>
        <w:t xml:space="preserve">           Europsko prvenstvo (seniorsko, juniorsko)____________________ </w:t>
      </w:r>
    </w:p>
    <w:p w:rsidR="0035427A" w:rsidRPr="009F5E3A" w:rsidRDefault="0035427A" w:rsidP="0035427A">
      <w:pPr>
        <w:spacing w:after="0" w:line="240" w:lineRule="auto"/>
        <w:ind w:left="360"/>
        <w:rPr>
          <w:rFonts w:cs="Calibri"/>
          <w:sz w:val="20"/>
          <w:szCs w:val="20"/>
        </w:rPr>
      </w:pPr>
      <w:r w:rsidRPr="009F5E3A">
        <w:rPr>
          <w:rFonts w:cs="Calibri"/>
          <w:sz w:val="20"/>
          <w:szCs w:val="20"/>
        </w:rPr>
        <w:t xml:space="preserve">           </w:t>
      </w:r>
      <w:proofErr w:type="spellStart"/>
      <w:r w:rsidRPr="009F5E3A">
        <w:rPr>
          <w:rFonts w:cs="Calibri"/>
          <w:sz w:val="20"/>
          <w:szCs w:val="20"/>
        </w:rPr>
        <w:t>Sv</w:t>
      </w:r>
      <w:r w:rsidR="00D20F0C">
        <w:rPr>
          <w:rFonts w:cs="Calibri"/>
          <w:sz w:val="20"/>
          <w:szCs w:val="20"/>
        </w:rPr>
        <w:t>i</w:t>
      </w:r>
      <w:r w:rsidRPr="009F5E3A">
        <w:rPr>
          <w:rFonts w:cs="Calibri"/>
          <w:sz w:val="20"/>
          <w:szCs w:val="20"/>
        </w:rPr>
        <w:t>etski</w:t>
      </w:r>
      <w:proofErr w:type="spellEnd"/>
      <w:r w:rsidRPr="009F5E3A">
        <w:rPr>
          <w:rFonts w:cs="Calibri"/>
          <w:sz w:val="20"/>
          <w:szCs w:val="20"/>
        </w:rPr>
        <w:t xml:space="preserve"> kup____________________________________________</w:t>
      </w:r>
    </w:p>
    <w:p w:rsidR="0035427A" w:rsidRPr="009F5E3A" w:rsidRDefault="0035427A" w:rsidP="0035427A">
      <w:pPr>
        <w:spacing w:after="0" w:line="240" w:lineRule="auto"/>
        <w:ind w:left="360"/>
        <w:rPr>
          <w:rFonts w:cs="Calibri"/>
          <w:sz w:val="20"/>
          <w:szCs w:val="20"/>
        </w:rPr>
      </w:pPr>
      <w:r w:rsidRPr="009F5E3A">
        <w:rPr>
          <w:rFonts w:cs="Calibri"/>
          <w:sz w:val="20"/>
          <w:szCs w:val="20"/>
        </w:rPr>
        <w:t xml:space="preserve">           Europski kup___________________________________________                                                    </w:t>
      </w:r>
    </w:p>
    <w:p w:rsidR="0035427A" w:rsidRPr="009F5E3A" w:rsidRDefault="0035427A" w:rsidP="0035427A">
      <w:pPr>
        <w:spacing w:after="0" w:line="240" w:lineRule="auto"/>
        <w:ind w:left="360"/>
        <w:rPr>
          <w:rFonts w:cs="Calibri"/>
          <w:sz w:val="20"/>
          <w:szCs w:val="20"/>
        </w:rPr>
      </w:pPr>
      <w:r w:rsidRPr="009F5E3A">
        <w:rPr>
          <w:rFonts w:cs="Calibri"/>
          <w:sz w:val="20"/>
          <w:szCs w:val="20"/>
        </w:rPr>
        <w:t xml:space="preserve">           Univerzijada___________________________________________</w:t>
      </w:r>
    </w:p>
    <w:p w:rsidR="0035427A" w:rsidRPr="009F5E3A" w:rsidRDefault="0035427A" w:rsidP="0035427A">
      <w:pPr>
        <w:spacing w:after="0" w:line="240" w:lineRule="auto"/>
        <w:ind w:left="360"/>
        <w:rPr>
          <w:rFonts w:cs="Calibri"/>
          <w:sz w:val="20"/>
          <w:szCs w:val="20"/>
        </w:rPr>
      </w:pPr>
      <w:r w:rsidRPr="009F5E3A">
        <w:rPr>
          <w:rFonts w:cs="Calibri"/>
          <w:sz w:val="20"/>
          <w:szCs w:val="20"/>
        </w:rPr>
        <w:t xml:space="preserve">           Mediteranske igre_______________________________________</w:t>
      </w:r>
    </w:p>
    <w:p w:rsidR="0035427A" w:rsidRPr="009F5E3A" w:rsidRDefault="0035427A" w:rsidP="0035427A">
      <w:pPr>
        <w:spacing w:after="0" w:line="240" w:lineRule="auto"/>
        <w:ind w:left="360"/>
        <w:rPr>
          <w:rFonts w:cs="Calibri"/>
          <w:sz w:val="20"/>
          <w:szCs w:val="20"/>
        </w:rPr>
      </w:pPr>
      <w:r w:rsidRPr="009F5E3A">
        <w:rPr>
          <w:rFonts w:cs="Calibri"/>
          <w:sz w:val="20"/>
          <w:szCs w:val="20"/>
        </w:rPr>
        <w:t xml:space="preserve">           Olimpijske igre mladih____________________________________</w:t>
      </w:r>
    </w:p>
    <w:p w:rsidR="0035427A" w:rsidRPr="009F5E3A" w:rsidRDefault="0035427A" w:rsidP="0035427A">
      <w:pPr>
        <w:spacing w:after="0" w:line="240" w:lineRule="auto"/>
        <w:ind w:left="360"/>
        <w:rPr>
          <w:rFonts w:cs="Calibri"/>
          <w:sz w:val="20"/>
          <w:szCs w:val="20"/>
        </w:rPr>
      </w:pPr>
      <w:r w:rsidRPr="009F5E3A">
        <w:rPr>
          <w:rFonts w:cs="Calibri"/>
          <w:sz w:val="20"/>
          <w:szCs w:val="20"/>
        </w:rPr>
        <w:t xml:space="preserve">           EYOF – Europski olimpijski festival mladih____________________</w:t>
      </w:r>
    </w:p>
    <w:p w:rsidR="00343EC3" w:rsidRDefault="0035427A" w:rsidP="00343EC3">
      <w:pPr>
        <w:spacing w:after="0" w:line="240" w:lineRule="auto"/>
        <w:ind w:left="360"/>
        <w:rPr>
          <w:rFonts w:cs="Calibri"/>
          <w:sz w:val="20"/>
          <w:szCs w:val="20"/>
        </w:rPr>
      </w:pPr>
      <w:r w:rsidRPr="009F5E3A">
        <w:rPr>
          <w:rFonts w:cs="Calibri"/>
          <w:sz w:val="20"/>
          <w:szCs w:val="20"/>
        </w:rPr>
        <w:t xml:space="preserve">  </w:t>
      </w:r>
      <w:r w:rsidR="00D20F0C">
        <w:rPr>
          <w:rFonts w:cs="Calibri"/>
          <w:sz w:val="20"/>
          <w:szCs w:val="20"/>
        </w:rPr>
        <w:t xml:space="preserve">      </w:t>
      </w:r>
    </w:p>
    <w:p w:rsidR="0035427A" w:rsidRPr="00343EC3" w:rsidRDefault="00D20F0C" w:rsidP="00343EC3">
      <w:pPr>
        <w:spacing w:after="0" w:line="240" w:lineRule="auto"/>
        <w:ind w:left="360"/>
        <w:rPr>
          <w:rFonts w:cs="Calibri"/>
          <w:sz w:val="20"/>
          <w:szCs w:val="20"/>
        </w:rPr>
      </w:pPr>
      <w:r>
        <w:rPr>
          <w:rFonts w:cs="Calibri"/>
          <w:b/>
          <w:sz w:val="28"/>
          <w:szCs w:val="28"/>
        </w:rPr>
        <w:lastRenderedPageBreak/>
        <w:t>IZBORENI PLASMAN NA ZAVRŠNO DRŽAVNO NATJECANJA</w:t>
      </w:r>
      <w:r w:rsidR="00343EC3">
        <w:rPr>
          <w:rFonts w:cs="Calibri"/>
          <w:b/>
          <w:sz w:val="28"/>
          <w:szCs w:val="28"/>
        </w:rPr>
        <w:t xml:space="preserve"> U 2019.GODINI</w:t>
      </w:r>
    </w:p>
    <w:p w:rsidR="0035427A" w:rsidRPr="009F5E3A" w:rsidRDefault="0035427A" w:rsidP="0035427A">
      <w:pPr>
        <w:spacing w:after="0" w:line="240" w:lineRule="auto"/>
        <w:ind w:left="720"/>
        <w:rPr>
          <w:rFonts w:cs="Calibri"/>
          <w:sz w:val="20"/>
          <w:szCs w:val="20"/>
        </w:rPr>
      </w:pPr>
    </w:p>
    <w:p w:rsidR="0035427A" w:rsidRPr="009F5E3A" w:rsidRDefault="0035427A" w:rsidP="0035427A">
      <w:pPr>
        <w:numPr>
          <w:ilvl w:val="0"/>
          <w:numId w:val="22"/>
        </w:numPr>
        <w:spacing w:after="0" w:line="240" w:lineRule="auto"/>
        <w:rPr>
          <w:rFonts w:cs="Calibri"/>
          <w:i/>
          <w:sz w:val="20"/>
          <w:szCs w:val="20"/>
        </w:rPr>
      </w:pPr>
      <w:r w:rsidRPr="009F5E3A">
        <w:rPr>
          <w:rFonts w:cs="Calibri"/>
          <w:i/>
          <w:sz w:val="20"/>
          <w:szCs w:val="20"/>
        </w:rPr>
        <w:t>Pojedinačn</w:t>
      </w:r>
      <w:r w:rsidR="0046082E">
        <w:rPr>
          <w:rFonts w:cs="Calibri"/>
          <w:i/>
          <w:sz w:val="20"/>
          <w:szCs w:val="20"/>
        </w:rPr>
        <w:t xml:space="preserve">o-ekipni </w:t>
      </w:r>
      <w:r w:rsidRPr="009F5E3A">
        <w:rPr>
          <w:rFonts w:cs="Calibri"/>
          <w:i/>
          <w:sz w:val="20"/>
          <w:szCs w:val="20"/>
        </w:rPr>
        <w:t>sportovi</w:t>
      </w:r>
    </w:p>
    <w:tbl>
      <w:tblPr>
        <w:tblW w:w="97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7"/>
        <w:gridCol w:w="2109"/>
        <w:gridCol w:w="2552"/>
        <w:gridCol w:w="2655"/>
      </w:tblGrid>
      <w:tr w:rsidR="0035427A" w:rsidRPr="009F5E3A" w:rsidTr="00343EC3">
        <w:trPr>
          <w:jc w:val="center"/>
        </w:trPr>
        <w:tc>
          <w:tcPr>
            <w:tcW w:w="2427" w:type="dxa"/>
            <w:shd w:val="clear" w:color="auto" w:fill="FFFF00"/>
          </w:tcPr>
          <w:p w:rsidR="0035427A" w:rsidRPr="00343EC3" w:rsidRDefault="0035427A" w:rsidP="000B1DCB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343EC3">
              <w:rPr>
                <w:rFonts w:cs="Calibri"/>
                <w:b/>
                <w:bCs/>
                <w:sz w:val="20"/>
                <w:szCs w:val="20"/>
              </w:rPr>
              <w:t>VRSTA NATJECANJA</w:t>
            </w:r>
          </w:p>
        </w:tc>
        <w:tc>
          <w:tcPr>
            <w:tcW w:w="2109" w:type="dxa"/>
            <w:shd w:val="clear" w:color="auto" w:fill="FFFF00"/>
          </w:tcPr>
          <w:p w:rsidR="0035427A" w:rsidRPr="00343EC3" w:rsidRDefault="0035427A" w:rsidP="000B1DCB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343EC3">
              <w:rPr>
                <w:rFonts w:cs="Calibri"/>
                <w:b/>
                <w:bCs/>
                <w:sz w:val="20"/>
                <w:szCs w:val="20"/>
              </w:rPr>
              <w:t>KATEGORIJA</w:t>
            </w:r>
          </w:p>
        </w:tc>
        <w:tc>
          <w:tcPr>
            <w:tcW w:w="2552" w:type="dxa"/>
            <w:shd w:val="clear" w:color="auto" w:fill="FFFF00"/>
          </w:tcPr>
          <w:p w:rsidR="0035427A" w:rsidRPr="00343EC3" w:rsidRDefault="0035427A" w:rsidP="000B1DCB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343EC3">
              <w:rPr>
                <w:rFonts w:cs="Calibri"/>
                <w:b/>
                <w:bCs/>
                <w:sz w:val="20"/>
                <w:szCs w:val="20"/>
              </w:rPr>
              <w:t>MJESTO ODRŽAVANJA</w:t>
            </w:r>
          </w:p>
        </w:tc>
        <w:tc>
          <w:tcPr>
            <w:tcW w:w="2655" w:type="dxa"/>
            <w:shd w:val="clear" w:color="auto" w:fill="FFFF00"/>
          </w:tcPr>
          <w:p w:rsidR="0035427A" w:rsidRPr="00343EC3" w:rsidRDefault="0035427A" w:rsidP="000B1DCB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343EC3">
              <w:rPr>
                <w:rFonts w:cs="Calibri"/>
                <w:b/>
                <w:bCs/>
                <w:sz w:val="20"/>
                <w:szCs w:val="20"/>
              </w:rPr>
              <w:t>VRIJEME</w:t>
            </w:r>
          </w:p>
          <w:p w:rsidR="0035427A" w:rsidRPr="00343EC3" w:rsidRDefault="0035427A" w:rsidP="000B1DCB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343EC3">
              <w:rPr>
                <w:rFonts w:cs="Calibri"/>
                <w:b/>
                <w:bCs/>
                <w:sz w:val="20"/>
                <w:szCs w:val="20"/>
              </w:rPr>
              <w:t xml:space="preserve">ODRŽAVANJA </w:t>
            </w:r>
          </w:p>
        </w:tc>
      </w:tr>
      <w:tr w:rsidR="0035427A" w:rsidRPr="009F5E3A" w:rsidTr="0087141F">
        <w:trPr>
          <w:jc w:val="center"/>
        </w:trPr>
        <w:tc>
          <w:tcPr>
            <w:tcW w:w="2427" w:type="dxa"/>
          </w:tcPr>
          <w:p w:rsidR="0035427A" w:rsidRPr="009F5E3A" w:rsidRDefault="0035427A" w:rsidP="000B1DC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109" w:type="dxa"/>
          </w:tcPr>
          <w:p w:rsidR="0035427A" w:rsidRPr="009F5E3A" w:rsidRDefault="0035427A" w:rsidP="000B1DC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552" w:type="dxa"/>
          </w:tcPr>
          <w:p w:rsidR="0035427A" w:rsidRPr="009F5E3A" w:rsidRDefault="0035427A" w:rsidP="000B1DC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655" w:type="dxa"/>
          </w:tcPr>
          <w:p w:rsidR="0035427A" w:rsidRPr="009F5E3A" w:rsidRDefault="0035427A" w:rsidP="000B1DC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5427A" w:rsidRPr="009F5E3A" w:rsidTr="0087141F">
        <w:trPr>
          <w:jc w:val="center"/>
        </w:trPr>
        <w:tc>
          <w:tcPr>
            <w:tcW w:w="2427" w:type="dxa"/>
          </w:tcPr>
          <w:p w:rsidR="0035427A" w:rsidRPr="009F5E3A" w:rsidRDefault="0035427A" w:rsidP="000B1DC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109" w:type="dxa"/>
          </w:tcPr>
          <w:p w:rsidR="0035427A" w:rsidRPr="009F5E3A" w:rsidRDefault="0035427A" w:rsidP="000B1DC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552" w:type="dxa"/>
          </w:tcPr>
          <w:p w:rsidR="0035427A" w:rsidRPr="009F5E3A" w:rsidRDefault="0035427A" w:rsidP="000B1DC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655" w:type="dxa"/>
          </w:tcPr>
          <w:p w:rsidR="0035427A" w:rsidRPr="009F5E3A" w:rsidRDefault="0035427A" w:rsidP="000B1DC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5427A" w:rsidRPr="009F5E3A" w:rsidTr="0087141F">
        <w:trPr>
          <w:jc w:val="center"/>
        </w:trPr>
        <w:tc>
          <w:tcPr>
            <w:tcW w:w="2427" w:type="dxa"/>
          </w:tcPr>
          <w:p w:rsidR="0035427A" w:rsidRPr="009F5E3A" w:rsidRDefault="0035427A" w:rsidP="000B1DC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109" w:type="dxa"/>
          </w:tcPr>
          <w:p w:rsidR="0035427A" w:rsidRPr="009F5E3A" w:rsidRDefault="0035427A" w:rsidP="000B1DC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552" w:type="dxa"/>
          </w:tcPr>
          <w:p w:rsidR="0035427A" w:rsidRPr="009F5E3A" w:rsidRDefault="0035427A" w:rsidP="000B1DC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655" w:type="dxa"/>
          </w:tcPr>
          <w:p w:rsidR="0035427A" w:rsidRPr="009F5E3A" w:rsidRDefault="0035427A" w:rsidP="000B1DC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5427A" w:rsidRPr="009F5E3A" w:rsidTr="0087141F">
        <w:trPr>
          <w:jc w:val="center"/>
        </w:trPr>
        <w:tc>
          <w:tcPr>
            <w:tcW w:w="2427" w:type="dxa"/>
          </w:tcPr>
          <w:p w:rsidR="0035427A" w:rsidRPr="009F5E3A" w:rsidRDefault="0035427A" w:rsidP="000B1DC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109" w:type="dxa"/>
          </w:tcPr>
          <w:p w:rsidR="0035427A" w:rsidRPr="009F5E3A" w:rsidRDefault="0035427A" w:rsidP="000B1DC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552" w:type="dxa"/>
          </w:tcPr>
          <w:p w:rsidR="0035427A" w:rsidRPr="009F5E3A" w:rsidRDefault="0035427A" w:rsidP="000B1DC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655" w:type="dxa"/>
          </w:tcPr>
          <w:p w:rsidR="0035427A" w:rsidRPr="009F5E3A" w:rsidRDefault="0035427A" w:rsidP="000B1DC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5427A" w:rsidRPr="009F5E3A" w:rsidTr="0087141F">
        <w:trPr>
          <w:jc w:val="center"/>
        </w:trPr>
        <w:tc>
          <w:tcPr>
            <w:tcW w:w="2427" w:type="dxa"/>
          </w:tcPr>
          <w:p w:rsidR="0035427A" w:rsidRPr="009F5E3A" w:rsidRDefault="0035427A" w:rsidP="000B1DC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109" w:type="dxa"/>
          </w:tcPr>
          <w:p w:rsidR="0035427A" w:rsidRPr="009F5E3A" w:rsidRDefault="0035427A" w:rsidP="000B1DC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552" w:type="dxa"/>
          </w:tcPr>
          <w:p w:rsidR="0035427A" w:rsidRPr="009F5E3A" w:rsidRDefault="0035427A" w:rsidP="000B1DC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655" w:type="dxa"/>
          </w:tcPr>
          <w:p w:rsidR="0035427A" w:rsidRPr="009F5E3A" w:rsidRDefault="0035427A" w:rsidP="000B1DC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5427A" w:rsidRPr="009F5E3A" w:rsidTr="0087141F">
        <w:trPr>
          <w:jc w:val="center"/>
        </w:trPr>
        <w:tc>
          <w:tcPr>
            <w:tcW w:w="2427" w:type="dxa"/>
          </w:tcPr>
          <w:p w:rsidR="0035427A" w:rsidRPr="009F5E3A" w:rsidRDefault="0035427A" w:rsidP="000B1DC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109" w:type="dxa"/>
          </w:tcPr>
          <w:p w:rsidR="0035427A" w:rsidRPr="009F5E3A" w:rsidRDefault="0035427A" w:rsidP="000B1DC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552" w:type="dxa"/>
          </w:tcPr>
          <w:p w:rsidR="0035427A" w:rsidRPr="009F5E3A" w:rsidRDefault="0035427A" w:rsidP="000B1DC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655" w:type="dxa"/>
          </w:tcPr>
          <w:p w:rsidR="0035427A" w:rsidRPr="009F5E3A" w:rsidRDefault="0035427A" w:rsidP="000B1DC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5427A" w:rsidRPr="009F5E3A" w:rsidTr="0087141F">
        <w:trPr>
          <w:jc w:val="center"/>
        </w:trPr>
        <w:tc>
          <w:tcPr>
            <w:tcW w:w="2427" w:type="dxa"/>
          </w:tcPr>
          <w:p w:rsidR="0035427A" w:rsidRPr="009F5E3A" w:rsidRDefault="0035427A" w:rsidP="000B1DC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109" w:type="dxa"/>
          </w:tcPr>
          <w:p w:rsidR="0035427A" w:rsidRPr="009F5E3A" w:rsidRDefault="0035427A" w:rsidP="000B1DC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552" w:type="dxa"/>
          </w:tcPr>
          <w:p w:rsidR="0035427A" w:rsidRPr="009F5E3A" w:rsidRDefault="0035427A" w:rsidP="000B1DC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655" w:type="dxa"/>
          </w:tcPr>
          <w:p w:rsidR="0035427A" w:rsidRPr="009F5E3A" w:rsidRDefault="0035427A" w:rsidP="000B1DC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5427A" w:rsidRPr="009F5E3A" w:rsidTr="0087141F">
        <w:trPr>
          <w:jc w:val="center"/>
        </w:trPr>
        <w:tc>
          <w:tcPr>
            <w:tcW w:w="2427" w:type="dxa"/>
          </w:tcPr>
          <w:p w:rsidR="0035427A" w:rsidRPr="009F5E3A" w:rsidRDefault="0035427A" w:rsidP="000B1DC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109" w:type="dxa"/>
          </w:tcPr>
          <w:p w:rsidR="0035427A" w:rsidRPr="009F5E3A" w:rsidRDefault="0035427A" w:rsidP="000B1DC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552" w:type="dxa"/>
          </w:tcPr>
          <w:p w:rsidR="0035427A" w:rsidRPr="009F5E3A" w:rsidRDefault="0035427A" w:rsidP="000B1DC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655" w:type="dxa"/>
          </w:tcPr>
          <w:p w:rsidR="0035427A" w:rsidRPr="009F5E3A" w:rsidRDefault="0035427A" w:rsidP="000B1DC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35427A" w:rsidRDefault="0035427A" w:rsidP="0035427A">
      <w:pPr>
        <w:numPr>
          <w:ilvl w:val="0"/>
          <w:numId w:val="20"/>
        </w:numPr>
        <w:spacing w:after="0" w:line="240" w:lineRule="auto"/>
        <w:rPr>
          <w:rFonts w:cs="Calibri"/>
          <w:sz w:val="20"/>
          <w:szCs w:val="20"/>
        </w:rPr>
      </w:pPr>
      <w:r w:rsidRPr="009F5E3A">
        <w:rPr>
          <w:rFonts w:cs="Calibri"/>
          <w:sz w:val="20"/>
          <w:szCs w:val="20"/>
        </w:rPr>
        <w:t xml:space="preserve">upisuju se svi nastupi u službenom sustavu natjecanja na </w:t>
      </w:r>
      <w:r w:rsidRPr="009F5E3A">
        <w:rPr>
          <w:rFonts w:cs="Calibri"/>
          <w:b/>
          <w:sz w:val="20"/>
          <w:szCs w:val="20"/>
        </w:rPr>
        <w:t>regionalnom i državnom</w:t>
      </w:r>
      <w:r w:rsidRPr="009F5E3A">
        <w:rPr>
          <w:rFonts w:cs="Calibri"/>
          <w:sz w:val="20"/>
          <w:szCs w:val="20"/>
        </w:rPr>
        <w:t xml:space="preserve"> nivou u kategoriji seniora/</w:t>
      </w:r>
      <w:proofErr w:type="spellStart"/>
      <w:r w:rsidRPr="009F5E3A">
        <w:rPr>
          <w:rFonts w:cs="Calibri"/>
          <w:sz w:val="20"/>
          <w:szCs w:val="20"/>
        </w:rPr>
        <w:t>ki</w:t>
      </w:r>
      <w:proofErr w:type="spellEnd"/>
      <w:r w:rsidRPr="009F5E3A">
        <w:rPr>
          <w:rFonts w:cs="Calibri"/>
          <w:sz w:val="20"/>
          <w:szCs w:val="20"/>
        </w:rPr>
        <w:t>, juniora/</w:t>
      </w:r>
      <w:proofErr w:type="spellStart"/>
      <w:r w:rsidRPr="009F5E3A">
        <w:rPr>
          <w:rFonts w:cs="Calibri"/>
          <w:sz w:val="20"/>
          <w:szCs w:val="20"/>
        </w:rPr>
        <w:t>ki</w:t>
      </w:r>
      <w:proofErr w:type="spellEnd"/>
      <w:r w:rsidRPr="009F5E3A">
        <w:rPr>
          <w:rFonts w:cs="Calibri"/>
          <w:sz w:val="20"/>
          <w:szCs w:val="20"/>
        </w:rPr>
        <w:t>, kadeta/</w:t>
      </w:r>
      <w:proofErr w:type="spellStart"/>
      <w:r w:rsidRPr="009F5E3A">
        <w:rPr>
          <w:rFonts w:cs="Calibri"/>
          <w:sz w:val="20"/>
          <w:szCs w:val="20"/>
        </w:rPr>
        <w:t>kinja</w:t>
      </w:r>
      <w:proofErr w:type="spellEnd"/>
      <w:r w:rsidRPr="009F5E3A">
        <w:rPr>
          <w:rFonts w:cs="Calibri"/>
          <w:sz w:val="20"/>
          <w:szCs w:val="20"/>
        </w:rPr>
        <w:t xml:space="preserve"> i mlađih kadeta/</w:t>
      </w:r>
      <w:proofErr w:type="spellStart"/>
      <w:r w:rsidRPr="009F5E3A">
        <w:rPr>
          <w:rFonts w:cs="Calibri"/>
          <w:sz w:val="20"/>
          <w:szCs w:val="20"/>
        </w:rPr>
        <w:t>kinja</w:t>
      </w:r>
      <w:proofErr w:type="spellEnd"/>
      <w:r w:rsidRPr="009F5E3A">
        <w:rPr>
          <w:rFonts w:cs="Calibri"/>
          <w:sz w:val="20"/>
          <w:szCs w:val="20"/>
        </w:rPr>
        <w:t xml:space="preserve"> prvenstva RH, kup RH, ekipna prve</w:t>
      </w:r>
      <w:r w:rsidR="00F644DF">
        <w:rPr>
          <w:rFonts w:cs="Calibri"/>
          <w:sz w:val="20"/>
          <w:szCs w:val="20"/>
        </w:rPr>
        <w:t>nstva RH, ligaška natjecanja,</w:t>
      </w:r>
      <w:r w:rsidRPr="009F5E3A">
        <w:rPr>
          <w:rFonts w:cs="Calibri"/>
          <w:sz w:val="20"/>
          <w:szCs w:val="20"/>
        </w:rPr>
        <w:t xml:space="preserve"> TOP-natjecanja </w:t>
      </w:r>
      <w:r w:rsidR="00F644DF">
        <w:rPr>
          <w:rFonts w:cs="Calibri"/>
          <w:sz w:val="20"/>
          <w:szCs w:val="20"/>
        </w:rPr>
        <w:t xml:space="preserve">te </w:t>
      </w:r>
      <w:r w:rsidR="00F644DF" w:rsidRPr="002B2A40">
        <w:rPr>
          <w:rFonts w:cs="Calibri"/>
          <w:b/>
          <w:sz w:val="20"/>
          <w:szCs w:val="20"/>
        </w:rPr>
        <w:t>plasman na Završna Državna natjecanja</w:t>
      </w:r>
      <w:r w:rsidR="00F644DF">
        <w:rPr>
          <w:rFonts w:cs="Calibri"/>
          <w:sz w:val="20"/>
          <w:szCs w:val="20"/>
        </w:rPr>
        <w:t>.</w:t>
      </w:r>
    </w:p>
    <w:p w:rsidR="0035427A" w:rsidRDefault="0035427A" w:rsidP="0035427A">
      <w:pPr>
        <w:spacing w:after="0" w:line="240" w:lineRule="auto"/>
        <w:ind w:left="720"/>
        <w:rPr>
          <w:rFonts w:cs="Calibri"/>
          <w:sz w:val="20"/>
          <w:szCs w:val="20"/>
        </w:rPr>
      </w:pPr>
    </w:p>
    <w:p w:rsidR="00DF5A98" w:rsidRPr="00DF5A98" w:rsidRDefault="00DF5A98" w:rsidP="0035427A">
      <w:pPr>
        <w:spacing w:after="0" w:line="240" w:lineRule="auto"/>
        <w:ind w:left="720"/>
        <w:rPr>
          <w:rFonts w:cs="Calibri"/>
          <w:b/>
          <w:bCs/>
          <w:color w:val="FF0000"/>
          <w:sz w:val="24"/>
          <w:szCs w:val="24"/>
        </w:rPr>
      </w:pPr>
      <w:r w:rsidRPr="00DF5A98">
        <w:rPr>
          <w:rFonts w:cs="Calibri"/>
          <w:b/>
          <w:bCs/>
          <w:color w:val="FF0000"/>
          <w:sz w:val="24"/>
          <w:szCs w:val="24"/>
        </w:rPr>
        <w:t>FINANCIJSKI PLAN PROGRAMA</w:t>
      </w:r>
    </w:p>
    <w:p w:rsidR="00DF5A98" w:rsidRDefault="00DF5A98" w:rsidP="0035427A">
      <w:pPr>
        <w:spacing w:after="0" w:line="240" w:lineRule="auto"/>
        <w:ind w:left="720"/>
        <w:rPr>
          <w:rFonts w:cs="Calibri"/>
          <w:sz w:val="20"/>
          <w:szCs w:val="20"/>
        </w:rPr>
      </w:pPr>
    </w:p>
    <w:tbl>
      <w:tblPr>
        <w:tblStyle w:val="Reetkatablice4"/>
        <w:tblW w:w="0" w:type="auto"/>
        <w:tblInd w:w="589" w:type="dxa"/>
        <w:tblLook w:val="04A0" w:firstRow="1" w:lastRow="0" w:firstColumn="1" w:lastColumn="0" w:noHBand="0" w:noVBand="1"/>
      </w:tblPr>
      <w:tblGrid>
        <w:gridCol w:w="675"/>
        <w:gridCol w:w="6663"/>
        <w:gridCol w:w="1950"/>
      </w:tblGrid>
      <w:tr w:rsidR="00DF5A98" w:rsidRPr="00DF5A98" w:rsidTr="00DF5A98">
        <w:tc>
          <w:tcPr>
            <w:tcW w:w="675" w:type="dxa"/>
            <w:shd w:val="clear" w:color="auto" w:fill="D6E3BC"/>
          </w:tcPr>
          <w:p w:rsidR="00DF5A98" w:rsidRPr="00DF5A98" w:rsidRDefault="00DF5A98" w:rsidP="00DF5A98">
            <w:pPr>
              <w:jc w:val="center"/>
              <w:rPr>
                <w:rFonts w:ascii="Calibri" w:hAnsi="Calibri"/>
                <w:b/>
              </w:rPr>
            </w:pPr>
            <w:r w:rsidRPr="00DF5A98">
              <w:rPr>
                <w:rFonts w:ascii="Calibri" w:hAnsi="Calibri"/>
                <w:b/>
              </w:rPr>
              <w:t>A</w:t>
            </w:r>
          </w:p>
        </w:tc>
        <w:tc>
          <w:tcPr>
            <w:tcW w:w="6663" w:type="dxa"/>
            <w:shd w:val="clear" w:color="auto" w:fill="D6E3BC"/>
          </w:tcPr>
          <w:p w:rsidR="00DF5A98" w:rsidRPr="00DF5A98" w:rsidRDefault="00DF5A98" w:rsidP="00DF5A98">
            <w:pPr>
              <w:jc w:val="center"/>
              <w:rPr>
                <w:rFonts w:ascii="Calibri" w:hAnsi="Calibri"/>
                <w:b/>
              </w:rPr>
            </w:pPr>
            <w:r w:rsidRPr="00DF5A98">
              <w:rPr>
                <w:rFonts w:ascii="Calibri" w:hAnsi="Calibri"/>
                <w:b/>
              </w:rPr>
              <w:t>PRIHODI</w:t>
            </w:r>
          </w:p>
        </w:tc>
        <w:tc>
          <w:tcPr>
            <w:tcW w:w="1950" w:type="dxa"/>
            <w:shd w:val="clear" w:color="auto" w:fill="D6E3BC"/>
          </w:tcPr>
          <w:p w:rsidR="00DF5A98" w:rsidRPr="00DF5A98" w:rsidRDefault="00DF5A98" w:rsidP="00DF5A98">
            <w:pPr>
              <w:jc w:val="center"/>
              <w:rPr>
                <w:rFonts w:ascii="Calibri" w:hAnsi="Calibri"/>
                <w:b/>
              </w:rPr>
            </w:pPr>
            <w:r w:rsidRPr="00DF5A98">
              <w:rPr>
                <w:rFonts w:ascii="Calibri" w:hAnsi="Calibri"/>
                <w:b/>
              </w:rPr>
              <w:t>IZNOS</w:t>
            </w:r>
          </w:p>
        </w:tc>
      </w:tr>
      <w:tr w:rsidR="00DF5A98" w:rsidRPr="00DF5A98" w:rsidTr="00DF5A98">
        <w:tc>
          <w:tcPr>
            <w:tcW w:w="675" w:type="dxa"/>
            <w:shd w:val="clear" w:color="auto" w:fill="E5DFEC" w:themeFill="accent4" w:themeFillTint="33"/>
          </w:tcPr>
          <w:p w:rsidR="00DF5A98" w:rsidRPr="00DF5A98" w:rsidRDefault="00DF5A98" w:rsidP="00DF5A98">
            <w:pPr>
              <w:jc w:val="center"/>
              <w:rPr>
                <w:rFonts w:ascii="Calibri" w:hAnsi="Calibri"/>
              </w:rPr>
            </w:pPr>
            <w:r w:rsidRPr="00DF5A98">
              <w:rPr>
                <w:rFonts w:ascii="Calibri" w:hAnsi="Calibri"/>
              </w:rPr>
              <w:t>1</w:t>
            </w:r>
            <w:r>
              <w:rPr>
                <w:rFonts w:ascii="Calibri" w:hAnsi="Calibri"/>
              </w:rPr>
              <w:t>.</w:t>
            </w:r>
          </w:p>
        </w:tc>
        <w:tc>
          <w:tcPr>
            <w:tcW w:w="6663" w:type="dxa"/>
            <w:shd w:val="clear" w:color="auto" w:fill="E5DFEC" w:themeFill="accent4" w:themeFillTint="33"/>
          </w:tcPr>
          <w:p w:rsidR="00DF5A98" w:rsidRPr="00DF5A98" w:rsidRDefault="00DF5A98" w:rsidP="00DF5A98">
            <w:pPr>
              <w:rPr>
                <w:rFonts w:ascii="Calibri" w:hAnsi="Calibri"/>
                <w:b/>
              </w:rPr>
            </w:pPr>
            <w:r w:rsidRPr="00DF5A98">
              <w:rPr>
                <w:rFonts w:ascii="Calibri" w:hAnsi="Calibri"/>
                <w:b/>
              </w:rPr>
              <w:t xml:space="preserve">Prihodi od </w:t>
            </w:r>
            <w:r>
              <w:rPr>
                <w:rFonts w:ascii="Calibri" w:hAnsi="Calibri"/>
                <w:b/>
              </w:rPr>
              <w:t>ZŠUGS</w:t>
            </w:r>
          </w:p>
        </w:tc>
        <w:tc>
          <w:tcPr>
            <w:tcW w:w="1950" w:type="dxa"/>
          </w:tcPr>
          <w:p w:rsidR="00DF5A98" w:rsidRPr="00DF5A98" w:rsidRDefault="00DF5A98" w:rsidP="00DF5A98">
            <w:pPr>
              <w:rPr>
                <w:rFonts w:ascii="Calibri" w:hAnsi="Calibri"/>
              </w:rPr>
            </w:pPr>
          </w:p>
        </w:tc>
      </w:tr>
      <w:tr w:rsidR="00DF5A98" w:rsidRPr="00DF5A98" w:rsidTr="00DF5A98">
        <w:tc>
          <w:tcPr>
            <w:tcW w:w="675" w:type="dxa"/>
            <w:shd w:val="clear" w:color="auto" w:fill="E5DFEC" w:themeFill="accent4" w:themeFillTint="33"/>
          </w:tcPr>
          <w:p w:rsidR="00DF5A98" w:rsidRPr="00DF5A98" w:rsidRDefault="00DF5A98" w:rsidP="00DF5A9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</w:t>
            </w:r>
          </w:p>
        </w:tc>
        <w:tc>
          <w:tcPr>
            <w:tcW w:w="6663" w:type="dxa"/>
            <w:shd w:val="clear" w:color="auto" w:fill="E5DFEC" w:themeFill="accent4" w:themeFillTint="33"/>
          </w:tcPr>
          <w:p w:rsidR="00DF5A98" w:rsidRPr="00DF5A98" w:rsidRDefault="00DF5A98" w:rsidP="00DF5A98">
            <w:pPr>
              <w:rPr>
                <w:rFonts w:ascii="Calibri" w:hAnsi="Calibri"/>
                <w:b/>
              </w:rPr>
            </w:pPr>
            <w:r w:rsidRPr="00DF5A98">
              <w:rPr>
                <w:rFonts w:ascii="Calibri" w:hAnsi="Calibri"/>
                <w:b/>
              </w:rPr>
              <w:t>Prihodi od natječaja Javne potrebe u sportu Županije Splitsko-dalmatinske</w:t>
            </w:r>
          </w:p>
        </w:tc>
        <w:tc>
          <w:tcPr>
            <w:tcW w:w="1950" w:type="dxa"/>
          </w:tcPr>
          <w:p w:rsidR="00DF5A98" w:rsidRPr="00DF5A98" w:rsidRDefault="00DF5A98" w:rsidP="00DF5A98">
            <w:pPr>
              <w:rPr>
                <w:rFonts w:ascii="Calibri" w:hAnsi="Calibri"/>
              </w:rPr>
            </w:pPr>
          </w:p>
        </w:tc>
      </w:tr>
      <w:tr w:rsidR="00DF5A98" w:rsidRPr="00DF5A98" w:rsidTr="00DF5A98">
        <w:tc>
          <w:tcPr>
            <w:tcW w:w="675" w:type="dxa"/>
            <w:shd w:val="clear" w:color="auto" w:fill="E5DFEC" w:themeFill="accent4" w:themeFillTint="33"/>
          </w:tcPr>
          <w:p w:rsidR="00DF5A98" w:rsidRPr="00DF5A98" w:rsidRDefault="00DF5A98" w:rsidP="00DF5A9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</w:t>
            </w:r>
          </w:p>
        </w:tc>
        <w:tc>
          <w:tcPr>
            <w:tcW w:w="6663" w:type="dxa"/>
            <w:shd w:val="clear" w:color="auto" w:fill="E5DFEC" w:themeFill="accent4" w:themeFillTint="33"/>
          </w:tcPr>
          <w:p w:rsidR="00DF5A98" w:rsidRPr="00DF5A98" w:rsidRDefault="00DF5A98" w:rsidP="00DF5A98">
            <w:pPr>
              <w:rPr>
                <w:rFonts w:ascii="Calibri" w:hAnsi="Calibri"/>
                <w:b/>
              </w:rPr>
            </w:pPr>
            <w:r w:rsidRPr="00DF5A98">
              <w:rPr>
                <w:rFonts w:ascii="Calibri" w:hAnsi="Calibri"/>
                <w:b/>
              </w:rPr>
              <w:t xml:space="preserve">Prihodi od </w:t>
            </w:r>
            <w:bookmarkStart w:id="15" w:name="_Hlk27946155"/>
            <w:r w:rsidRPr="00DF5A98">
              <w:rPr>
                <w:rFonts w:ascii="Calibri" w:hAnsi="Calibri"/>
                <w:b/>
              </w:rPr>
              <w:t>Zajednice športskih saveze i udruga Splitsko-dalmatinske županije</w:t>
            </w:r>
            <w:bookmarkEnd w:id="15"/>
          </w:p>
        </w:tc>
        <w:tc>
          <w:tcPr>
            <w:tcW w:w="1950" w:type="dxa"/>
          </w:tcPr>
          <w:p w:rsidR="00DF5A98" w:rsidRPr="00DF5A98" w:rsidRDefault="00DF5A98" w:rsidP="00DF5A98">
            <w:pPr>
              <w:rPr>
                <w:rFonts w:ascii="Calibri" w:hAnsi="Calibri"/>
              </w:rPr>
            </w:pPr>
          </w:p>
        </w:tc>
      </w:tr>
      <w:tr w:rsidR="00DF5A98" w:rsidRPr="00DF5A98" w:rsidTr="00DF5A98">
        <w:tc>
          <w:tcPr>
            <w:tcW w:w="675" w:type="dxa"/>
            <w:shd w:val="clear" w:color="auto" w:fill="E5DFEC" w:themeFill="accent4" w:themeFillTint="33"/>
          </w:tcPr>
          <w:p w:rsidR="00DF5A98" w:rsidRPr="00DF5A98" w:rsidRDefault="00DF5A98" w:rsidP="00DF5A9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4.</w:t>
            </w:r>
          </w:p>
        </w:tc>
        <w:tc>
          <w:tcPr>
            <w:tcW w:w="6663" w:type="dxa"/>
            <w:shd w:val="clear" w:color="auto" w:fill="E5DFEC" w:themeFill="accent4" w:themeFillTint="33"/>
          </w:tcPr>
          <w:p w:rsidR="00DF5A98" w:rsidRPr="00DF5A98" w:rsidRDefault="00DF5A98" w:rsidP="00DF5A98">
            <w:pPr>
              <w:rPr>
                <w:rFonts w:ascii="Calibri" w:hAnsi="Calibri"/>
                <w:b/>
              </w:rPr>
            </w:pPr>
            <w:r w:rsidRPr="00DF5A98">
              <w:rPr>
                <w:rFonts w:ascii="Calibri" w:hAnsi="Calibri"/>
                <w:b/>
              </w:rPr>
              <w:t>Prihodi – članarina</w:t>
            </w:r>
          </w:p>
        </w:tc>
        <w:tc>
          <w:tcPr>
            <w:tcW w:w="1950" w:type="dxa"/>
          </w:tcPr>
          <w:p w:rsidR="00DF5A98" w:rsidRPr="00DF5A98" w:rsidRDefault="00DF5A98" w:rsidP="00DF5A98">
            <w:pPr>
              <w:rPr>
                <w:rFonts w:ascii="Calibri" w:hAnsi="Calibri"/>
              </w:rPr>
            </w:pPr>
          </w:p>
        </w:tc>
      </w:tr>
      <w:tr w:rsidR="00DF5A98" w:rsidRPr="00DF5A98" w:rsidTr="00DF5A98">
        <w:tc>
          <w:tcPr>
            <w:tcW w:w="675" w:type="dxa"/>
            <w:shd w:val="clear" w:color="auto" w:fill="E5DFEC" w:themeFill="accent4" w:themeFillTint="33"/>
          </w:tcPr>
          <w:p w:rsidR="00DF5A98" w:rsidRPr="00DF5A98" w:rsidRDefault="00DF5A98" w:rsidP="00DF5A9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5.</w:t>
            </w:r>
          </w:p>
        </w:tc>
        <w:tc>
          <w:tcPr>
            <w:tcW w:w="6663" w:type="dxa"/>
            <w:shd w:val="clear" w:color="auto" w:fill="E5DFEC" w:themeFill="accent4" w:themeFillTint="33"/>
          </w:tcPr>
          <w:p w:rsidR="00DF5A98" w:rsidRPr="00DF5A98" w:rsidRDefault="00DF5A98" w:rsidP="00DF5A98">
            <w:pPr>
              <w:rPr>
                <w:rFonts w:ascii="Calibri" w:hAnsi="Calibri"/>
                <w:b/>
              </w:rPr>
            </w:pPr>
            <w:r w:rsidRPr="00DF5A98">
              <w:rPr>
                <w:rFonts w:ascii="Calibri" w:hAnsi="Calibri"/>
                <w:b/>
              </w:rPr>
              <w:t>Prihodi – sponzorstva</w:t>
            </w:r>
          </w:p>
        </w:tc>
        <w:tc>
          <w:tcPr>
            <w:tcW w:w="1950" w:type="dxa"/>
          </w:tcPr>
          <w:p w:rsidR="00DF5A98" w:rsidRPr="00DF5A98" w:rsidRDefault="00DF5A98" w:rsidP="00DF5A98">
            <w:pPr>
              <w:rPr>
                <w:rFonts w:ascii="Calibri" w:hAnsi="Calibri"/>
              </w:rPr>
            </w:pPr>
          </w:p>
        </w:tc>
      </w:tr>
      <w:tr w:rsidR="00DF5A98" w:rsidRPr="00DF5A98" w:rsidTr="00DF5A98">
        <w:tc>
          <w:tcPr>
            <w:tcW w:w="675" w:type="dxa"/>
            <w:shd w:val="clear" w:color="auto" w:fill="E5DFEC" w:themeFill="accent4" w:themeFillTint="33"/>
          </w:tcPr>
          <w:p w:rsidR="00DF5A98" w:rsidRPr="00DF5A98" w:rsidRDefault="00DF5A98" w:rsidP="00DF5A9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6.</w:t>
            </w:r>
          </w:p>
        </w:tc>
        <w:tc>
          <w:tcPr>
            <w:tcW w:w="6663" w:type="dxa"/>
            <w:shd w:val="clear" w:color="auto" w:fill="E5DFEC" w:themeFill="accent4" w:themeFillTint="33"/>
          </w:tcPr>
          <w:p w:rsidR="00DF5A98" w:rsidRPr="00DF5A98" w:rsidRDefault="00DF5A98" w:rsidP="00DF5A98">
            <w:pPr>
              <w:rPr>
                <w:rFonts w:ascii="Calibri" w:hAnsi="Calibri"/>
                <w:b/>
              </w:rPr>
            </w:pPr>
            <w:r w:rsidRPr="00DF5A98">
              <w:rPr>
                <w:rFonts w:ascii="Calibri" w:hAnsi="Calibri"/>
                <w:b/>
              </w:rPr>
              <w:t>Prihodi – donacije</w:t>
            </w:r>
          </w:p>
        </w:tc>
        <w:tc>
          <w:tcPr>
            <w:tcW w:w="1950" w:type="dxa"/>
          </w:tcPr>
          <w:p w:rsidR="00DF5A98" w:rsidRPr="00DF5A98" w:rsidRDefault="00DF5A98" w:rsidP="00DF5A98">
            <w:pPr>
              <w:rPr>
                <w:rFonts w:ascii="Calibri" w:hAnsi="Calibri"/>
              </w:rPr>
            </w:pPr>
          </w:p>
        </w:tc>
      </w:tr>
      <w:tr w:rsidR="00DF5A98" w:rsidRPr="00DF5A98" w:rsidTr="00DF5A98">
        <w:tc>
          <w:tcPr>
            <w:tcW w:w="675" w:type="dxa"/>
            <w:shd w:val="clear" w:color="auto" w:fill="E5DFEC" w:themeFill="accent4" w:themeFillTint="33"/>
          </w:tcPr>
          <w:p w:rsidR="00DF5A98" w:rsidRPr="00DF5A98" w:rsidRDefault="00DF5A98" w:rsidP="00DF5A9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7.</w:t>
            </w:r>
          </w:p>
        </w:tc>
        <w:tc>
          <w:tcPr>
            <w:tcW w:w="6663" w:type="dxa"/>
            <w:shd w:val="clear" w:color="auto" w:fill="E5DFEC" w:themeFill="accent4" w:themeFillTint="33"/>
          </w:tcPr>
          <w:p w:rsidR="00DF5A98" w:rsidRPr="00DF5A98" w:rsidRDefault="00DF5A98" w:rsidP="00DF5A98">
            <w:pPr>
              <w:rPr>
                <w:rFonts w:ascii="Calibri" w:hAnsi="Calibri"/>
                <w:b/>
              </w:rPr>
            </w:pPr>
            <w:r w:rsidRPr="00DF5A98">
              <w:rPr>
                <w:rFonts w:ascii="Calibri" w:hAnsi="Calibri"/>
                <w:b/>
              </w:rPr>
              <w:t>Prihodi – ostalo</w:t>
            </w:r>
          </w:p>
        </w:tc>
        <w:tc>
          <w:tcPr>
            <w:tcW w:w="1950" w:type="dxa"/>
          </w:tcPr>
          <w:p w:rsidR="00DF5A98" w:rsidRPr="00DF5A98" w:rsidRDefault="00DF5A98" w:rsidP="00DF5A98">
            <w:pPr>
              <w:rPr>
                <w:rFonts w:ascii="Calibri" w:hAnsi="Calibri"/>
              </w:rPr>
            </w:pPr>
          </w:p>
        </w:tc>
      </w:tr>
      <w:tr w:rsidR="00DF5A98" w:rsidRPr="00DF5A98" w:rsidTr="00DF5A98">
        <w:tc>
          <w:tcPr>
            <w:tcW w:w="675" w:type="dxa"/>
            <w:shd w:val="clear" w:color="auto" w:fill="E5DFEC" w:themeFill="accent4" w:themeFillTint="33"/>
          </w:tcPr>
          <w:p w:rsidR="00DF5A98" w:rsidRPr="00DF5A98" w:rsidRDefault="00DF5A98" w:rsidP="00DF5A9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663" w:type="dxa"/>
            <w:shd w:val="clear" w:color="auto" w:fill="E5DFEC" w:themeFill="accent4" w:themeFillTint="33"/>
          </w:tcPr>
          <w:p w:rsidR="00DF5A98" w:rsidRPr="00DF5A98" w:rsidRDefault="00DF5A98" w:rsidP="00DF5A98">
            <w:pPr>
              <w:jc w:val="right"/>
              <w:rPr>
                <w:rFonts w:ascii="Calibri" w:hAnsi="Calibri"/>
                <w:b/>
                <w:i/>
              </w:rPr>
            </w:pPr>
            <w:r w:rsidRPr="00DF5A98">
              <w:rPr>
                <w:rFonts w:ascii="Calibri" w:hAnsi="Calibri"/>
                <w:b/>
                <w:i/>
              </w:rPr>
              <w:t>UKUPNI PRIHODI</w:t>
            </w:r>
            <w:r>
              <w:rPr>
                <w:rFonts w:ascii="Calibri" w:hAnsi="Calibri"/>
                <w:b/>
                <w:i/>
              </w:rPr>
              <w:t xml:space="preserve"> PROGRAMA</w:t>
            </w:r>
          </w:p>
        </w:tc>
        <w:tc>
          <w:tcPr>
            <w:tcW w:w="1950" w:type="dxa"/>
            <w:shd w:val="clear" w:color="auto" w:fill="FFFFFF"/>
          </w:tcPr>
          <w:p w:rsidR="00DF5A98" w:rsidRPr="00DF5A98" w:rsidRDefault="00DF5A98" w:rsidP="00DF5A98">
            <w:pPr>
              <w:rPr>
                <w:rFonts w:ascii="Calibri" w:hAnsi="Calibri"/>
              </w:rPr>
            </w:pPr>
          </w:p>
        </w:tc>
      </w:tr>
      <w:tr w:rsidR="00DF5A98" w:rsidRPr="00DF5A98" w:rsidTr="00DF5A98">
        <w:tc>
          <w:tcPr>
            <w:tcW w:w="675" w:type="dxa"/>
            <w:shd w:val="clear" w:color="auto" w:fill="D6E3BC"/>
          </w:tcPr>
          <w:p w:rsidR="00DF5A98" w:rsidRPr="00DF5A98" w:rsidRDefault="00DF5A98" w:rsidP="00DF5A98">
            <w:pPr>
              <w:jc w:val="center"/>
              <w:rPr>
                <w:rFonts w:ascii="Calibri" w:hAnsi="Calibri"/>
                <w:b/>
              </w:rPr>
            </w:pPr>
            <w:r w:rsidRPr="00DF5A98">
              <w:rPr>
                <w:rFonts w:ascii="Calibri" w:hAnsi="Calibri"/>
                <w:b/>
              </w:rPr>
              <w:t>B</w:t>
            </w:r>
          </w:p>
        </w:tc>
        <w:tc>
          <w:tcPr>
            <w:tcW w:w="6663" w:type="dxa"/>
            <w:shd w:val="clear" w:color="auto" w:fill="D6E3BC"/>
          </w:tcPr>
          <w:p w:rsidR="00DF5A98" w:rsidRPr="00DF5A98" w:rsidRDefault="00DF5A98" w:rsidP="00DF5A98">
            <w:pPr>
              <w:jc w:val="center"/>
              <w:rPr>
                <w:rFonts w:ascii="Calibri" w:hAnsi="Calibri"/>
                <w:b/>
              </w:rPr>
            </w:pPr>
            <w:r w:rsidRPr="00DF5A98">
              <w:rPr>
                <w:rFonts w:ascii="Calibri" w:hAnsi="Calibri"/>
                <w:b/>
              </w:rPr>
              <w:t>RASHODI</w:t>
            </w:r>
          </w:p>
        </w:tc>
        <w:tc>
          <w:tcPr>
            <w:tcW w:w="1950" w:type="dxa"/>
            <w:shd w:val="clear" w:color="auto" w:fill="D6E3BC"/>
          </w:tcPr>
          <w:p w:rsidR="00DF5A98" w:rsidRPr="00DF5A98" w:rsidRDefault="00DF5A98" w:rsidP="00DF5A98">
            <w:pPr>
              <w:jc w:val="center"/>
              <w:rPr>
                <w:rFonts w:ascii="Calibri" w:hAnsi="Calibri"/>
                <w:b/>
              </w:rPr>
            </w:pPr>
            <w:r w:rsidRPr="00DF5A98">
              <w:rPr>
                <w:rFonts w:ascii="Calibri" w:hAnsi="Calibri"/>
                <w:b/>
              </w:rPr>
              <w:t>IZNOS</w:t>
            </w:r>
          </w:p>
        </w:tc>
      </w:tr>
      <w:tr w:rsidR="00DF5A98" w:rsidRPr="00DF5A98" w:rsidTr="00DF5A98">
        <w:tc>
          <w:tcPr>
            <w:tcW w:w="675" w:type="dxa"/>
            <w:shd w:val="clear" w:color="auto" w:fill="F2DBDB" w:themeFill="accent2" w:themeFillTint="33"/>
          </w:tcPr>
          <w:p w:rsidR="00DF5A98" w:rsidRPr="00DF5A98" w:rsidRDefault="00DF5A98" w:rsidP="00DF5A98">
            <w:pPr>
              <w:jc w:val="center"/>
              <w:rPr>
                <w:rFonts w:ascii="Calibri" w:hAnsi="Calibri"/>
              </w:rPr>
            </w:pPr>
            <w:r w:rsidRPr="00DF5A98">
              <w:rPr>
                <w:rFonts w:ascii="Calibri" w:hAnsi="Calibri"/>
              </w:rPr>
              <w:t>1</w:t>
            </w:r>
            <w:r>
              <w:rPr>
                <w:rFonts w:ascii="Calibri" w:hAnsi="Calibri"/>
              </w:rPr>
              <w:t>.</w:t>
            </w:r>
          </w:p>
        </w:tc>
        <w:tc>
          <w:tcPr>
            <w:tcW w:w="6663" w:type="dxa"/>
            <w:shd w:val="clear" w:color="auto" w:fill="F2DBDB" w:themeFill="accent2" w:themeFillTint="33"/>
          </w:tcPr>
          <w:p w:rsidR="00DF5A98" w:rsidRPr="00DF5A98" w:rsidRDefault="00DF5A98" w:rsidP="00DF5A98">
            <w:pPr>
              <w:rPr>
                <w:rFonts w:ascii="Calibri" w:hAnsi="Calibri"/>
                <w:b/>
              </w:rPr>
            </w:pPr>
            <w:r w:rsidRPr="00DF5A98">
              <w:rPr>
                <w:rFonts w:ascii="Calibri" w:hAnsi="Calibri"/>
                <w:b/>
              </w:rPr>
              <w:t>Rashod – stručni rad</w:t>
            </w:r>
          </w:p>
        </w:tc>
        <w:tc>
          <w:tcPr>
            <w:tcW w:w="1950" w:type="dxa"/>
          </w:tcPr>
          <w:p w:rsidR="00DF5A98" w:rsidRPr="00DF5A98" w:rsidRDefault="00DF5A98" w:rsidP="00DF5A98">
            <w:pPr>
              <w:rPr>
                <w:rFonts w:ascii="Calibri" w:hAnsi="Calibri"/>
              </w:rPr>
            </w:pPr>
          </w:p>
        </w:tc>
      </w:tr>
      <w:tr w:rsidR="00DF5A98" w:rsidRPr="00DF5A98" w:rsidTr="00DF5A98">
        <w:tc>
          <w:tcPr>
            <w:tcW w:w="675" w:type="dxa"/>
            <w:shd w:val="clear" w:color="auto" w:fill="F2DBDB" w:themeFill="accent2" w:themeFillTint="33"/>
          </w:tcPr>
          <w:p w:rsidR="00DF5A98" w:rsidRPr="00DF5A98" w:rsidRDefault="00DF5A98" w:rsidP="00DF5A98">
            <w:pPr>
              <w:jc w:val="center"/>
              <w:rPr>
                <w:rFonts w:ascii="Calibri" w:hAnsi="Calibri"/>
              </w:rPr>
            </w:pPr>
            <w:r w:rsidRPr="00DF5A98">
              <w:rPr>
                <w:rFonts w:ascii="Calibri" w:hAnsi="Calibri"/>
              </w:rPr>
              <w:t>2</w:t>
            </w:r>
            <w:r>
              <w:rPr>
                <w:rFonts w:ascii="Calibri" w:hAnsi="Calibri"/>
              </w:rPr>
              <w:t>.</w:t>
            </w:r>
          </w:p>
        </w:tc>
        <w:tc>
          <w:tcPr>
            <w:tcW w:w="6663" w:type="dxa"/>
            <w:shd w:val="clear" w:color="auto" w:fill="F2DBDB" w:themeFill="accent2" w:themeFillTint="33"/>
          </w:tcPr>
          <w:p w:rsidR="00DF5A98" w:rsidRPr="00DF5A98" w:rsidRDefault="00DF5A98" w:rsidP="00DF5A98">
            <w:pPr>
              <w:rPr>
                <w:rFonts w:ascii="Calibri" w:hAnsi="Calibri"/>
                <w:b/>
              </w:rPr>
            </w:pPr>
            <w:r w:rsidRPr="00DF5A98">
              <w:rPr>
                <w:rFonts w:ascii="Calibri" w:hAnsi="Calibri"/>
                <w:b/>
              </w:rPr>
              <w:t>Rashod – službena državna natjecanja</w:t>
            </w:r>
          </w:p>
        </w:tc>
        <w:tc>
          <w:tcPr>
            <w:tcW w:w="1950" w:type="dxa"/>
          </w:tcPr>
          <w:p w:rsidR="00DF5A98" w:rsidRPr="00DF5A98" w:rsidRDefault="00DF5A98" w:rsidP="00DF5A98">
            <w:pPr>
              <w:rPr>
                <w:rFonts w:ascii="Calibri" w:hAnsi="Calibri"/>
              </w:rPr>
            </w:pPr>
          </w:p>
        </w:tc>
      </w:tr>
      <w:tr w:rsidR="00DF5A98" w:rsidRPr="00DF5A98" w:rsidTr="00DF5A98">
        <w:tc>
          <w:tcPr>
            <w:tcW w:w="675" w:type="dxa"/>
            <w:shd w:val="clear" w:color="auto" w:fill="F2DBDB" w:themeFill="accent2" w:themeFillTint="33"/>
          </w:tcPr>
          <w:p w:rsidR="00DF5A98" w:rsidRPr="00DF5A98" w:rsidRDefault="00DF5A98" w:rsidP="00DF5A98">
            <w:pPr>
              <w:jc w:val="center"/>
              <w:rPr>
                <w:rFonts w:ascii="Calibri" w:hAnsi="Calibri"/>
              </w:rPr>
            </w:pPr>
            <w:r w:rsidRPr="00DF5A98">
              <w:rPr>
                <w:rFonts w:ascii="Calibri" w:hAnsi="Calibri"/>
              </w:rPr>
              <w:t>3</w:t>
            </w:r>
            <w:r>
              <w:rPr>
                <w:rFonts w:ascii="Calibri" w:hAnsi="Calibri"/>
              </w:rPr>
              <w:t>.</w:t>
            </w:r>
          </w:p>
        </w:tc>
        <w:tc>
          <w:tcPr>
            <w:tcW w:w="6663" w:type="dxa"/>
            <w:shd w:val="clear" w:color="auto" w:fill="F2DBDB" w:themeFill="accent2" w:themeFillTint="33"/>
          </w:tcPr>
          <w:p w:rsidR="00DF5A98" w:rsidRPr="00DF5A98" w:rsidRDefault="00DF5A98" w:rsidP="00DF5A98">
            <w:pPr>
              <w:rPr>
                <w:rFonts w:ascii="Calibri" w:hAnsi="Calibri"/>
                <w:b/>
              </w:rPr>
            </w:pPr>
            <w:r w:rsidRPr="00DF5A98">
              <w:rPr>
                <w:rFonts w:ascii="Calibri" w:hAnsi="Calibri"/>
                <w:b/>
              </w:rPr>
              <w:t>Rashod – neslužbena natjecanja</w:t>
            </w:r>
          </w:p>
        </w:tc>
        <w:tc>
          <w:tcPr>
            <w:tcW w:w="1950" w:type="dxa"/>
          </w:tcPr>
          <w:p w:rsidR="00DF5A98" w:rsidRPr="00DF5A98" w:rsidRDefault="00DF5A98" w:rsidP="00DF5A98">
            <w:pPr>
              <w:rPr>
                <w:rFonts w:ascii="Calibri" w:hAnsi="Calibri"/>
              </w:rPr>
            </w:pPr>
          </w:p>
        </w:tc>
      </w:tr>
      <w:tr w:rsidR="00DF5A98" w:rsidRPr="00DF5A98" w:rsidTr="00DF5A98">
        <w:tc>
          <w:tcPr>
            <w:tcW w:w="675" w:type="dxa"/>
            <w:shd w:val="clear" w:color="auto" w:fill="F2DBDB" w:themeFill="accent2" w:themeFillTint="33"/>
          </w:tcPr>
          <w:p w:rsidR="00DF5A98" w:rsidRPr="00DF5A98" w:rsidRDefault="00DF5A98" w:rsidP="00DF5A98">
            <w:pPr>
              <w:jc w:val="center"/>
              <w:rPr>
                <w:rFonts w:ascii="Calibri" w:hAnsi="Calibri"/>
              </w:rPr>
            </w:pPr>
            <w:r w:rsidRPr="00DF5A98">
              <w:rPr>
                <w:rFonts w:ascii="Calibri" w:hAnsi="Calibri"/>
              </w:rPr>
              <w:t>4</w:t>
            </w:r>
            <w:r>
              <w:rPr>
                <w:rFonts w:ascii="Calibri" w:hAnsi="Calibri"/>
              </w:rPr>
              <w:t>.</w:t>
            </w:r>
          </w:p>
        </w:tc>
        <w:tc>
          <w:tcPr>
            <w:tcW w:w="6663" w:type="dxa"/>
            <w:shd w:val="clear" w:color="auto" w:fill="F2DBDB" w:themeFill="accent2" w:themeFillTint="33"/>
          </w:tcPr>
          <w:p w:rsidR="00DF5A98" w:rsidRPr="00DF5A98" w:rsidRDefault="00DF5A98" w:rsidP="00DF5A98">
            <w:pPr>
              <w:rPr>
                <w:rFonts w:ascii="Calibri" w:hAnsi="Calibri"/>
                <w:b/>
              </w:rPr>
            </w:pPr>
            <w:r w:rsidRPr="00DF5A98">
              <w:rPr>
                <w:rFonts w:ascii="Calibri" w:hAnsi="Calibri"/>
                <w:b/>
              </w:rPr>
              <w:t>Rashod – međunarodna natjecanja</w:t>
            </w:r>
          </w:p>
        </w:tc>
        <w:tc>
          <w:tcPr>
            <w:tcW w:w="1950" w:type="dxa"/>
          </w:tcPr>
          <w:p w:rsidR="00DF5A98" w:rsidRPr="00DF5A98" w:rsidRDefault="00DF5A98" w:rsidP="00DF5A98">
            <w:pPr>
              <w:rPr>
                <w:rFonts w:ascii="Calibri" w:hAnsi="Calibri"/>
              </w:rPr>
            </w:pPr>
          </w:p>
        </w:tc>
      </w:tr>
      <w:tr w:rsidR="00DF5A98" w:rsidRPr="00DF5A98" w:rsidTr="00DF5A98">
        <w:tc>
          <w:tcPr>
            <w:tcW w:w="675" w:type="dxa"/>
            <w:shd w:val="clear" w:color="auto" w:fill="F2DBDB" w:themeFill="accent2" w:themeFillTint="33"/>
          </w:tcPr>
          <w:p w:rsidR="00DF5A98" w:rsidRPr="00DF5A98" w:rsidRDefault="00DF5A98" w:rsidP="00DF5A98">
            <w:pPr>
              <w:jc w:val="center"/>
              <w:rPr>
                <w:rFonts w:ascii="Calibri" w:hAnsi="Calibri"/>
              </w:rPr>
            </w:pPr>
            <w:r w:rsidRPr="00DF5A98">
              <w:rPr>
                <w:rFonts w:ascii="Calibri" w:hAnsi="Calibri"/>
              </w:rPr>
              <w:t>5</w:t>
            </w:r>
            <w:r>
              <w:rPr>
                <w:rFonts w:ascii="Calibri" w:hAnsi="Calibri"/>
              </w:rPr>
              <w:t>.</w:t>
            </w:r>
          </w:p>
        </w:tc>
        <w:tc>
          <w:tcPr>
            <w:tcW w:w="6663" w:type="dxa"/>
            <w:shd w:val="clear" w:color="auto" w:fill="F2DBDB" w:themeFill="accent2" w:themeFillTint="33"/>
          </w:tcPr>
          <w:p w:rsidR="00DF5A98" w:rsidRPr="00DF5A98" w:rsidRDefault="00DF5A98" w:rsidP="00DF5A98">
            <w:pPr>
              <w:rPr>
                <w:rFonts w:ascii="Calibri" w:hAnsi="Calibri"/>
                <w:b/>
              </w:rPr>
            </w:pPr>
            <w:r w:rsidRPr="00DF5A98">
              <w:rPr>
                <w:rFonts w:ascii="Calibri" w:hAnsi="Calibri"/>
                <w:b/>
              </w:rPr>
              <w:t>Rashod – isplata stipendija i naknada sportašima</w:t>
            </w:r>
          </w:p>
        </w:tc>
        <w:tc>
          <w:tcPr>
            <w:tcW w:w="1950" w:type="dxa"/>
          </w:tcPr>
          <w:p w:rsidR="00DF5A98" w:rsidRPr="00DF5A98" w:rsidRDefault="00DF5A98" w:rsidP="00DF5A98">
            <w:pPr>
              <w:rPr>
                <w:rFonts w:ascii="Calibri" w:hAnsi="Calibri"/>
              </w:rPr>
            </w:pPr>
          </w:p>
        </w:tc>
      </w:tr>
      <w:tr w:rsidR="00DF5A98" w:rsidRPr="00DF5A98" w:rsidTr="00DF5A98">
        <w:tc>
          <w:tcPr>
            <w:tcW w:w="675" w:type="dxa"/>
            <w:shd w:val="clear" w:color="auto" w:fill="F2DBDB" w:themeFill="accent2" w:themeFillTint="33"/>
          </w:tcPr>
          <w:p w:rsidR="00DF5A98" w:rsidRPr="00DF5A98" w:rsidRDefault="00DF5A98" w:rsidP="00DF5A9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6.</w:t>
            </w:r>
          </w:p>
        </w:tc>
        <w:tc>
          <w:tcPr>
            <w:tcW w:w="6663" w:type="dxa"/>
            <w:shd w:val="clear" w:color="auto" w:fill="F2DBDB" w:themeFill="accent2" w:themeFillTint="33"/>
          </w:tcPr>
          <w:p w:rsidR="00DF5A98" w:rsidRPr="00DF5A98" w:rsidRDefault="00DF5A98" w:rsidP="00DF5A98">
            <w:pPr>
              <w:rPr>
                <w:rFonts w:ascii="Calibri" w:hAnsi="Calibri"/>
                <w:b/>
              </w:rPr>
            </w:pPr>
            <w:r w:rsidRPr="00DF5A98">
              <w:rPr>
                <w:rFonts w:ascii="Calibri" w:hAnsi="Calibri"/>
                <w:b/>
              </w:rPr>
              <w:t xml:space="preserve">Rashod – </w:t>
            </w:r>
            <w:r>
              <w:rPr>
                <w:rFonts w:ascii="Calibri" w:hAnsi="Calibri"/>
                <w:b/>
              </w:rPr>
              <w:t>sportski rekviziti</w:t>
            </w:r>
          </w:p>
        </w:tc>
        <w:tc>
          <w:tcPr>
            <w:tcW w:w="1950" w:type="dxa"/>
          </w:tcPr>
          <w:p w:rsidR="00DF5A98" w:rsidRPr="00DF5A98" w:rsidRDefault="00DF5A98" w:rsidP="00DF5A98">
            <w:pPr>
              <w:rPr>
                <w:rFonts w:ascii="Calibri" w:hAnsi="Calibri"/>
              </w:rPr>
            </w:pPr>
          </w:p>
        </w:tc>
      </w:tr>
      <w:tr w:rsidR="00DF5A98" w:rsidRPr="00DF5A98" w:rsidTr="00DF5A98">
        <w:tc>
          <w:tcPr>
            <w:tcW w:w="675" w:type="dxa"/>
            <w:shd w:val="clear" w:color="auto" w:fill="F2DBDB" w:themeFill="accent2" w:themeFillTint="33"/>
          </w:tcPr>
          <w:p w:rsidR="00DF5A98" w:rsidRPr="00DF5A98" w:rsidRDefault="00DF5A98" w:rsidP="00DF5A9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7.</w:t>
            </w:r>
          </w:p>
        </w:tc>
        <w:tc>
          <w:tcPr>
            <w:tcW w:w="6663" w:type="dxa"/>
            <w:shd w:val="clear" w:color="auto" w:fill="F2DBDB" w:themeFill="accent2" w:themeFillTint="33"/>
          </w:tcPr>
          <w:p w:rsidR="00DF5A98" w:rsidRPr="00DF5A98" w:rsidRDefault="00DF5A98" w:rsidP="00DF5A98">
            <w:pPr>
              <w:rPr>
                <w:rFonts w:ascii="Calibri" w:hAnsi="Calibri"/>
                <w:b/>
              </w:rPr>
            </w:pPr>
            <w:r w:rsidRPr="00DF5A98">
              <w:rPr>
                <w:rFonts w:ascii="Calibri" w:hAnsi="Calibri"/>
                <w:b/>
              </w:rPr>
              <w:t>Rashod – službena putovanja</w:t>
            </w:r>
          </w:p>
        </w:tc>
        <w:tc>
          <w:tcPr>
            <w:tcW w:w="1950" w:type="dxa"/>
          </w:tcPr>
          <w:p w:rsidR="00DF5A98" w:rsidRPr="00DF5A98" w:rsidRDefault="00DF5A98" w:rsidP="00DF5A98">
            <w:pPr>
              <w:rPr>
                <w:rFonts w:ascii="Calibri" w:hAnsi="Calibri"/>
              </w:rPr>
            </w:pPr>
          </w:p>
        </w:tc>
      </w:tr>
      <w:tr w:rsidR="00DF5A98" w:rsidRPr="00DF5A98" w:rsidTr="00DF5A98">
        <w:tc>
          <w:tcPr>
            <w:tcW w:w="675" w:type="dxa"/>
            <w:shd w:val="clear" w:color="auto" w:fill="F2DBDB" w:themeFill="accent2" w:themeFillTint="33"/>
          </w:tcPr>
          <w:p w:rsidR="00DF5A98" w:rsidRPr="00DF5A98" w:rsidRDefault="00DF5A98" w:rsidP="00DF5A9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8.</w:t>
            </w:r>
          </w:p>
        </w:tc>
        <w:tc>
          <w:tcPr>
            <w:tcW w:w="6663" w:type="dxa"/>
            <w:shd w:val="clear" w:color="auto" w:fill="F2DBDB" w:themeFill="accent2" w:themeFillTint="33"/>
          </w:tcPr>
          <w:p w:rsidR="00DF5A98" w:rsidRPr="00DF5A98" w:rsidRDefault="00DF5A98" w:rsidP="00DF5A98">
            <w:pPr>
              <w:rPr>
                <w:rFonts w:ascii="Calibri" w:hAnsi="Calibri"/>
                <w:b/>
              </w:rPr>
            </w:pPr>
            <w:r w:rsidRPr="00DF5A98">
              <w:rPr>
                <w:rFonts w:ascii="Calibri" w:hAnsi="Calibri"/>
                <w:b/>
              </w:rPr>
              <w:t>Rashod – članarine i kotizacije nacionalnim savezima</w:t>
            </w:r>
          </w:p>
        </w:tc>
        <w:tc>
          <w:tcPr>
            <w:tcW w:w="1950" w:type="dxa"/>
          </w:tcPr>
          <w:p w:rsidR="00DF5A98" w:rsidRPr="00DF5A98" w:rsidRDefault="00DF5A98" w:rsidP="00DF5A98">
            <w:pPr>
              <w:rPr>
                <w:rFonts w:ascii="Calibri" w:hAnsi="Calibri"/>
              </w:rPr>
            </w:pPr>
          </w:p>
        </w:tc>
      </w:tr>
      <w:tr w:rsidR="00DF5A98" w:rsidRPr="00DF5A98" w:rsidTr="00DF5A98">
        <w:tc>
          <w:tcPr>
            <w:tcW w:w="675" w:type="dxa"/>
            <w:shd w:val="clear" w:color="auto" w:fill="F2DBDB" w:themeFill="accent2" w:themeFillTint="33"/>
          </w:tcPr>
          <w:p w:rsidR="00DF5A98" w:rsidRPr="00DF5A98" w:rsidRDefault="00DF5A98" w:rsidP="00DF5A9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9.</w:t>
            </w:r>
          </w:p>
        </w:tc>
        <w:tc>
          <w:tcPr>
            <w:tcW w:w="6663" w:type="dxa"/>
            <w:shd w:val="clear" w:color="auto" w:fill="F2DBDB" w:themeFill="accent2" w:themeFillTint="33"/>
          </w:tcPr>
          <w:p w:rsidR="00DF5A98" w:rsidRPr="00DF5A98" w:rsidRDefault="00DF5A98" w:rsidP="00DF5A98">
            <w:pPr>
              <w:rPr>
                <w:rFonts w:ascii="Calibri" w:hAnsi="Calibri"/>
                <w:b/>
              </w:rPr>
            </w:pPr>
            <w:r w:rsidRPr="00DF5A98">
              <w:rPr>
                <w:rFonts w:ascii="Calibri" w:hAnsi="Calibri"/>
                <w:b/>
              </w:rPr>
              <w:t xml:space="preserve">Rashod – </w:t>
            </w:r>
            <w:r>
              <w:rPr>
                <w:rFonts w:ascii="Calibri" w:hAnsi="Calibri"/>
                <w:b/>
              </w:rPr>
              <w:t>domar i čistačica</w:t>
            </w:r>
          </w:p>
        </w:tc>
        <w:tc>
          <w:tcPr>
            <w:tcW w:w="1950" w:type="dxa"/>
          </w:tcPr>
          <w:p w:rsidR="00DF5A98" w:rsidRPr="00DF5A98" w:rsidRDefault="00DF5A98" w:rsidP="00DF5A98">
            <w:pPr>
              <w:rPr>
                <w:rFonts w:ascii="Calibri" w:hAnsi="Calibri"/>
              </w:rPr>
            </w:pPr>
          </w:p>
        </w:tc>
      </w:tr>
      <w:tr w:rsidR="00DF5A98" w:rsidRPr="00DF5A98" w:rsidTr="00DF5A98">
        <w:tc>
          <w:tcPr>
            <w:tcW w:w="675" w:type="dxa"/>
            <w:shd w:val="clear" w:color="auto" w:fill="F2DBDB" w:themeFill="accent2" w:themeFillTint="33"/>
          </w:tcPr>
          <w:p w:rsidR="00DF5A98" w:rsidRPr="00DF5A98" w:rsidRDefault="00DF5A98" w:rsidP="00DF5A98">
            <w:pPr>
              <w:jc w:val="center"/>
              <w:rPr>
                <w:rFonts w:ascii="Calibri" w:hAnsi="Calibri"/>
              </w:rPr>
            </w:pPr>
            <w:r w:rsidRPr="00DF5A98">
              <w:rPr>
                <w:rFonts w:ascii="Calibri" w:hAnsi="Calibri"/>
              </w:rPr>
              <w:t>1</w:t>
            </w:r>
            <w:r>
              <w:rPr>
                <w:rFonts w:ascii="Calibri" w:hAnsi="Calibri"/>
              </w:rPr>
              <w:t>0.</w:t>
            </w:r>
          </w:p>
        </w:tc>
        <w:tc>
          <w:tcPr>
            <w:tcW w:w="6663" w:type="dxa"/>
            <w:shd w:val="clear" w:color="auto" w:fill="F2DBDB" w:themeFill="accent2" w:themeFillTint="33"/>
          </w:tcPr>
          <w:p w:rsidR="00DF5A98" w:rsidRPr="00DF5A98" w:rsidRDefault="00DF5A98" w:rsidP="00DF5A98">
            <w:pPr>
              <w:rPr>
                <w:rFonts w:ascii="Calibri" w:hAnsi="Calibri"/>
                <w:b/>
              </w:rPr>
            </w:pPr>
            <w:r w:rsidRPr="00DF5A98">
              <w:rPr>
                <w:rFonts w:ascii="Calibri" w:hAnsi="Calibri"/>
                <w:b/>
              </w:rPr>
              <w:t>Rashod – održavanje sportskih terena i najam prostora za vježbanje</w:t>
            </w:r>
          </w:p>
        </w:tc>
        <w:tc>
          <w:tcPr>
            <w:tcW w:w="1950" w:type="dxa"/>
          </w:tcPr>
          <w:p w:rsidR="00DF5A98" w:rsidRPr="00DF5A98" w:rsidRDefault="00DF5A98" w:rsidP="00DF5A98">
            <w:pPr>
              <w:rPr>
                <w:rFonts w:ascii="Calibri" w:hAnsi="Calibri"/>
              </w:rPr>
            </w:pPr>
          </w:p>
        </w:tc>
      </w:tr>
      <w:tr w:rsidR="00DF5A98" w:rsidRPr="00DF5A98" w:rsidTr="00DF5A98">
        <w:tc>
          <w:tcPr>
            <w:tcW w:w="675" w:type="dxa"/>
            <w:shd w:val="clear" w:color="auto" w:fill="F2DBDB" w:themeFill="accent2" w:themeFillTint="33"/>
          </w:tcPr>
          <w:p w:rsidR="00DF5A98" w:rsidRPr="00DF5A98" w:rsidRDefault="00DF5A98" w:rsidP="00DF5A98">
            <w:pPr>
              <w:jc w:val="center"/>
              <w:rPr>
                <w:rFonts w:ascii="Calibri" w:hAnsi="Calibri"/>
              </w:rPr>
            </w:pPr>
            <w:r w:rsidRPr="00DF5A98">
              <w:rPr>
                <w:rFonts w:ascii="Calibri" w:hAnsi="Calibri"/>
              </w:rPr>
              <w:t>1</w:t>
            </w:r>
            <w:r>
              <w:rPr>
                <w:rFonts w:ascii="Calibri" w:hAnsi="Calibri"/>
              </w:rPr>
              <w:t>1.</w:t>
            </w:r>
          </w:p>
        </w:tc>
        <w:tc>
          <w:tcPr>
            <w:tcW w:w="6663" w:type="dxa"/>
            <w:shd w:val="clear" w:color="auto" w:fill="F2DBDB" w:themeFill="accent2" w:themeFillTint="33"/>
          </w:tcPr>
          <w:p w:rsidR="00DF5A98" w:rsidRPr="00DF5A98" w:rsidRDefault="00DF5A98" w:rsidP="00DF5A98">
            <w:pPr>
              <w:rPr>
                <w:rFonts w:ascii="Calibri" w:hAnsi="Calibri"/>
                <w:b/>
              </w:rPr>
            </w:pPr>
            <w:r w:rsidRPr="00DF5A98">
              <w:rPr>
                <w:rFonts w:ascii="Calibri" w:hAnsi="Calibri"/>
                <w:b/>
              </w:rPr>
              <w:t>Rashod – struja i voda</w:t>
            </w:r>
          </w:p>
        </w:tc>
        <w:tc>
          <w:tcPr>
            <w:tcW w:w="1950" w:type="dxa"/>
          </w:tcPr>
          <w:p w:rsidR="00DF5A98" w:rsidRPr="00DF5A98" w:rsidRDefault="00DF5A98" w:rsidP="00DF5A98">
            <w:pPr>
              <w:rPr>
                <w:rFonts w:ascii="Calibri" w:hAnsi="Calibri"/>
              </w:rPr>
            </w:pPr>
          </w:p>
        </w:tc>
      </w:tr>
      <w:tr w:rsidR="00DF5A98" w:rsidRPr="00DF5A98" w:rsidTr="00DF5A98">
        <w:tc>
          <w:tcPr>
            <w:tcW w:w="675" w:type="dxa"/>
            <w:shd w:val="clear" w:color="auto" w:fill="F2DBDB" w:themeFill="accent2" w:themeFillTint="33"/>
          </w:tcPr>
          <w:p w:rsidR="00DF5A98" w:rsidRPr="00DF5A98" w:rsidRDefault="00DF5A98" w:rsidP="00DF5A98">
            <w:pPr>
              <w:jc w:val="center"/>
              <w:rPr>
                <w:rFonts w:ascii="Calibri" w:hAnsi="Calibri"/>
              </w:rPr>
            </w:pPr>
            <w:r w:rsidRPr="00DF5A98">
              <w:rPr>
                <w:rFonts w:ascii="Calibri" w:hAnsi="Calibri"/>
              </w:rPr>
              <w:t>1</w:t>
            </w:r>
            <w:r>
              <w:rPr>
                <w:rFonts w:ascii="Calibri" w:hAnsi="Calibri"/>
              </w:rPr>
              <w:t>2.</w:t>
            </w:r>
          </w:p>
        </w:tc>
        <w:tc>
          <w:tcPr>
            <w:tcW w:w="6663" w:type="dxa"/>
            <w:shd w:val="clear" w:color="auto" w:fill="F2DBDB" w:themeFill="accent2" w:themeFillTint="33"/>
          </w:tcPr>
          <w:p w:rsidR="00DF5A98" w:rsidRPr="00DF5A98" w:rsidRDefault="00DF5A98" w:rsidP="00DF5A98">
            <w:pPr>
              <w:rPr>
                <w:rFonts w:ascii="Calibri" w:hAnsi="Calibri"/>
                <w:b/>
              </w:rPr>
            </w:pPr>
            <w:r w:rsidRPr="00DF5A98">
              <w:rPr>
                <w:rFonts w:ascii="Calibri" w:hAnsi="Calibri"/>
                <w:b/>
              </w:rPr>
              <w:t>Rashod - ostalo</w:t>
            </w:r>
          </w:p>
        </w:tc>
        <w:tc>
          <w:tcPr>
            <w:tcW w:w="1950" w:type="dxa"/>
          </w:tcPr>
          <w:p w:rsidR="00DF5A98" w:rsidRPr="00DF5A98" w:rsidRDefault="00DF5A98" w:rsidP="00DF5A98">
            <w:pPr>
              <w:rPr>
                <w:rFonts w:ascii="Calibri" w:hAnsi="Calibri"/>
              </w:rPr>
            </w:pPr>
          </w:p>
        </w:tc>
      </w:tr>
      <w:tr w:rsidR="00DF5A98" w:rsidRPr="00DF5A98" w:rsidTr="00DF5A98">
        <w:tc>
          <w:tcPr>
            <w:tcW w:w="675" w:type="dxa"/>
          </w:tcPr>
          <w:p w:rsidR="00DF5A98" w:rsidRPr="00DF5A98" w:rsidRDefault="00DF5A98" w:rsidP="00DF5A9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663" w:type="dxa"/>
          </w:tcPr>
          <w:p w:rsidR="00DF5A98" w:rsidRPr="00DF5A98" w:rsidRDefault="00DF5A98" w:rsidP="00DF5A98">
            <w:pPr>
              <w:jc w:val="right"/>
              <w:rPr>
                <w:rFonts w:ascii="Calibri" w:hAnsi="Calibri"/>
              </w:rPr>
            </w:pPr>
            <w:r w:rsidRPr="00DF5A98">
              <w:rPr>
                <w:rFonts w:ascii="Calibri" w:hAnsi="Calibri"/>
                <w:b/>
                <w:i/>
              </w:rPr>
              <w:t>UKUPNI RASHODI</w:t>
            </w:r>
            <w:r>
              <w:rPr>
                <w:rFonts w:ascii="Calibri" w:hAnsi="Calibri"/>
                <w:b/>
                <w:i/>
              </w:rPr>
              <w:t xml:space="preserve"> PROGRAMA</w:t>
            </w:r>
          </w:p>
        </w:tc>
        <w:tc>
          <w:tcPr>
            <w:tcW w:w="1950" w:type="dxa"/>
            <w:shd w:val="clear" w:color="auto" w:fill="FFFFFF"/>
          </w:tcPr>
          <w:p w:rsidR="00DF5A98" w:rsidRPr="00DF5A98" w:rsidRDefault="00DF5A98" w:rsidP="00DF5A98">
            <w:pPr>
              <w:rPr>
                <w:rFonts w:ascii="Calibri" w:hAnsi="Calibri"/>
              </w:rPr>
            </w:pPr>
          </w:p>
        </w:tc>
      </w:tr>
    </w:tbl>
    <w:p w:rsidR="00DF5A98" w:rsidRPr="00415D8E" w:rsidRDefault="00DF5A98" w:rsidP="0035427A">
      <w:pPr>
        <w:spacing w:after="0" w:line="240" w:lineRule="auto"/>
        <w:ind w:left="720"/>
        <w:rPr>
          <w:rFonts w:cs="Calibri"/>
          <w:sz w:val="20"/>
          <w:szCs w:val="20"/>
        </w:rPr>
      </w:pPr>
    </w:p>
    <w:p w:rsidR="0035427A" w:rsidRDefault="0035427A" w:rsidP="0035427A">
      <w:pPr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35427A" w:rsidRDefault="0035427A" w:rsidP="0035427A">
      <w:pPr>
        <w:spacing w:after="0" w:line="240" w:lineRule="auto"/>
        <w:ind w:left="360"/>
        <w:rPr>
          <w:rFonts w:cstheme="minorHAnsi"/>
          <w:b/>
          <w:color w:val="000000"/>
          <w:sz w:val="20"/>
          <w:szCs w:val="20"/>
        </w:rPr>
      </w:pPr>
      <w:r>
        <w:rPr>
          <w:rFonts w:cstheme="minorHAnsi"/>
          <w:b/>
          <w:color w:val="000000"/>
          <w:sz w:val="20"/>
          <w:szCs w:val="20"/>
        </w:rPr>
        <w:t>Potpisom ovog dokumenta, kao ovlaštena osoba Udruge u skladu sa Statutom udruge i svim zakonskim odredbama Republike Hrvatske, pod punom odgovornošću potvrđujem da su svi podaci navedeni u obrascima točni, a priložena dokumentacija vjerodostojna.</w:t>
      </w:r>
    </w:p>
    <w:p w:rsidR="00D516C4" w:rsidRDefault="00D516C4" w:rsidP="0035427A">
      <w:pPr>
        <w:spacing w:after="0" w:line="240" w:lineRule="auto"/>
        <w:ind w:left="360"/>
        <w:rPr>
          <w:rFonts w:cstheme="minorHAnsi"/>
          <w:b/>
          <w:color w:val="000000"/>
          <w:sz w:val="20"/>
          <w:szCs w:val="20"/>
        </w:rPr>
      </w:pPr>
    </w:p>
    <w:p w:rsidR="00D516C4" w:rsidRDefault="00D516C4" w:rsidP="0035427A">
      <w:pPr>
        <w:spacing w:after="0" w:line="240" w:lineRule="auto"/>
        <w:ind w:left="360"/>
        <w:rPr>
          <w:rFonts w:cstheme="minorHAnsi"/>
          <w:b/>
          <w:color w:val="000000"/>
          <w:sz w:val="20"/>
          <w:szCs w:val="20"/>
        </w:rPr>
      </w:pPr>
    </w:p>
    <w:p w:rsidR="00343EC3" w:rsidRDefault="00343EC3" w:rsidP="0035427A">
      <w:pPr>
        <w:spacing w:after="0" w:line="240" w:lineRule="auto"/>
        <w:ind w:left="360"/>
        <w:rPr>
          <w:rFonts w:cstheme="minorHAnsi"/>
          <w:b/>
          <w:color w:val="000000"/>
          <w:sz w:val="20"/>
          <w:szCs w:val="20"/>
        </w:rPr>
      </w:pPr>
    </w:p>
    <w:p w:rsidR="00D516C4" w:rsidRDefault="00D516C4" w:rsidP="00D516C4">
      <w:r>
        <w:t xml:space="preserve">U Sinju________________2020.godine                   </w:t>
      </w:r>
    </w:p>
    <w:p w:rsidR="00D516C4" w:rsidRDefault="00D516C4" w:rsidP="00D516C4"/>
    <w:p w:rsidR="00D516C4" w:rsidRDefault="00D516C4" w:rsidP="00D516C4">
      <w:pPr>
        <w:tabs>
          <w:tab w:val="left" w:pos="5055"/>
        </w:tabs>
      </w:pPr>
      <w:r>
        <w:lastRenderedPageBreak/>
        <w:tab/>
        <w:t xml:space="preserve">        Ime i Prezime  ovlaštene osobe</w:t>
      </w:r>
    </w:p>
    <w:p w:rsidR="00D516C4" w:rsidRDefault="00D516C4" w:rsidP="00D516C4">
      <w:pPr>
        <w:tabs>
          <w:tab w:val="left" w:pos="5055"/>
        </w:tabs>
      </w:pPr>
      <w:r>
        <w:t xml:space="preserve">                                                                                                              _________________________</w:t>
      </w:r>
    </w:p>
    <w:p w:rsidR="00D516C4" w:rsidRDefault="00D516C4" w:rsidP="00D516C4">
      <w:pPr>
        <w:tabs>
          <w:tab w:val="left" w:pos="5055"/>
        </w:tabs>
      </w:pPr>
    </w:p>
    <w:p w:rsidR="00D516C4" w:rsidRDefault="00D516C4" w:rsidP="00D516C4">
      <w:pPr>
        <w:tabs>
          <w:tab w:val="left" w:pos="5055"/>
        </w:tabs>
      </w:pPr>
      <w:r>
        <w:t xml:space="preserve">                                </w:t>
      </w:r>
      <w:r>
        <w:softHyphen/>
      </w:r>
      <w:r>
        <w:softHyphen/>
      </w:r>
      <w:r>
        <w:softHyphen/>
        <w:t>___________________                                            __________________</w:t>
      </w:r>
    </w:p>
    <w:p w:rsidR="00D516C4" w:rsidRPr="009605A7" w:rsidRDefault="00D516C4" w:rsidP="00D516C4">
      <w:pPr>
        <w:tabs>
          <w:tab w:val="left" w:pos="5055"/>
        </w:tabs>
      </w:pPr>
      <w:r>
        <w:t xml:space="preserve">                                Pečat kluba ili udruge                                                             potpis</w:t>
      </w:r>
    </w:p>
    <w:p w:rsidR="00343EC3" w:rsidRDefault="00343EC3" w:rsidP="0035427A">
      <w:pPr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343EC3" w:rsidRDefault="00343EC3" w:rsidP="0035427A">
      <w:pPr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343EC3" w:rsidRDefault="00343EC3" w:rsidP="0035427A">
      <w:pPr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343EC3" w:rsidRDefault="00343EC3" w:rsidP="0035427A">
      <w:pPr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7F2D67" w:rsidRPr="00F94AFA" w:rsidRDefault="007F2D67" w:rsidP="0035427A">
      <w:pPr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35427A" w:rsidRPr="00F94AFA" w:rsidRDefault="0035427A" w:rsidP="0035427A">
      <w:pPr>
        <w:spacing w:after="0" w:line="240" w:lineRule="auto"/>
        <w:rPr>
          <w:rFonts w:cstheme="minorHAnsi"/>
          <w:b/>
          <w:i/>
          <w:color w:val="000000"/>
          <w:sz w:val="16"/>
          <w:szCs w:val="16"/>
        </w:rPr>
      </w:pPr>
      <w:r>
        <w:rPr>
          <w:rFonts w:cstheme="minorHAnsi"/>
          <w:b/>
          <w:i/>
          <w:color w:val="000000"/>
          <w:sz w:val="16"/>
          <w:szCs w:val="16"/>
        </w:rPr>
        <w:t>Ispunjava Zajednica s</w:t>
      </w:r>
      <w:r w:rsidR="000E5755">
        <w:rPr>
          <w:rFonts w:cstheme="minorHAnsi"/>
          <w:b/>
          <w:i/>
          <w:color w:val="000000"/>
          <w:sz w:val="16"/>
          <w:szCs w:val="16"/>
        </w:rPr>
        <w:t>portskih udruga Grada Sinja</w:t>
      </w:r>
      <w:r w:rsidRPr="00F94AFA">
        <w:rPr>
          <w:rFonts w:cstheme="minorHAnsi"/>
          <w:b/>
          <w:i/>
          <w:color w:val="000000"/>
          <w:sz w:val="16"/>
          <w:szCs w:val="16"/>
        </w:rPr>
        <w:t xml:space="preserve">: </w:t>
      </w:r>
    </w:p>
    <w:p w:rsidR="0035427A" w:rsidRPr="00F94AFA" w:rsidRDefault="0035427A" w:rsidP="0035427A">
      <w:pPr>
        <w:spacing w:after="0" w:line="240" w:lineRule="auto"/>
        <w:rPr>
          <w:rFonts w:cstheme="minorHAnsi"/>
          <w:color w:val="000000"/>
          <w:sz w:val="20"/>
          <w:szCs w:val="20"/>
        </w:rPr>
      </w:pPr>
    </w:p>
    <w:tbl>
      <w:tblPr>
        <w:tblStyle w:val="Reetkatablice"/>
        <w:tblpPr w:leftFromText="180" w:rightFromText="180" w:vertAnchor="text" w:tblpX="-72" w:tblpY="1"/>
        <w:tblOverlap w:val="never"/>
        <w:tblW w:w="0" w:type="auto"/>
        <w:tblLook w:val="01E0" w:firstRow="1" w:lastRow="1" w:firstColumn="1" w:lastColumn="1" w:noHBand="0" w:noVBand="0"/>
      </w:tblPr>
      <w:tblGrid>
        <w:gridCol w:w="2448"/>
        <w:gridCol w:w="2525"/>
      </w:tblGrid>
      <w:tr w:rsidR="0035427A" w:rsidRPr="00F94AFA" w:rsidTr="000B1DCB">
        <w:trPr>
          <w:trHeight w:val="445"/>
        </w:trPr>
        <w:tc>
          <w:tcPr>
            <w:tcW w:w="2448" w:type="dxa"/>
            <w:shd w:val="clear" w:color="auto" w:fill="E5B8B7" w:themeFill="accent2" w:themeFillTint="66"/>
            <w:vAlign w:val="center"/>
          </w:tcPr>
          <w:p w:rsidR="0035427A" w:rsidRPr="00F94AFA" w:rsidRDefault="0035427A" w:rsidP="000B1DCB">
            <w:pPr>
              <w:jc w:val="center"/>
              <w:rPr>
                <w:rFonts w:asciiTheme="minorHAnsi" w:hAnsiTheme="minorHAnsi" w:cstheme="minorHAnsi"/>
              </w:rPr>
            </w:pPr>
            <w:r w:rsidRPr="00F94AFA">
              <w:rPr>
                <w:rFonts w:asciiTheme="minorHAnsi" w:hAnsiTheme="minorHAnsi" w:cstheme="minorHAnsi"/>
              </w:rPr>
              <w:t xml:space="preserve">DATUM PRIMITKA PROGRAMA:  </w:t>
            </w:r>
          </w:p>
        </w:tc>
        <w:tc>
          <w:tcPr>
            <w:tcW w:w="2525" w:type="dxa"/>
          </w:tcPr>
          <w:p w:rsidR="0035427A" w:rsidRPr="00F94AFA" w:rsidRDefault="0035427A" w:rsidP="000B1D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:rsidR="0035427A" w:rsidRPr="00F94AFA" w:rsidRDefault="0035427A" w:rsidP="0035427A">
      <w:pPr>
        <w:spacing w:after="0" w:line="240" w:lineRule="auto"/>
        <w:ind w:left="360"/>
        <w:rPr>
          <w:rFonts w:cstheme="minorHAnsi"/>
          <w:color w:val="000000"/>
          <w:sz w:val="20"/>
          <w:szCs w:val="20"/>
        </w:rPr>
      </w:pPr>
      <w:r w:rsidRPr="00F94AFA">
        <w:rPr>
          <w:rFonts w:cstheme="minorHAnsi"/>
          <w:color w:val="000000"/>
          <w:sz w:val="20"/>
          <w:szCs w:val="20"/>
        </w:rPr>
        <w:br/>
      </w:r>
    </w:p>
    <w:p w:rsidR="0035427A" w:rsidRPr="00F94AFA" w:rsidRDefault="0035427A" w:rsidP="0035427A">
      <w:pPr>
        <w:spacing w:after="0" w:line="240" w:lineRule="auto"/>
        <w:ind w:left="360"/>
        <w:rPr>
          <w:rFonts w:cstheme="minorHAnsi"/>
          <w:color w:val="000000"/>
          <w:sz w:val="20"/>
          <w:szCs w:val="20"/>
        </w:rPr>
      </w:pPr>
    </w:p>
    <w:p w:rsidR="0035427A" w:rsidRPr="00F94AFA" w:rsidRDefault="0035427A" w:rsidP="0035427A">
      <w:pPr>
        <w:spacing w:after="0" w:line="240" w:lineRule="auto"/>
        <w:ind w:left="360"/>
        <w:rPr>
          <w:rFonts w:cstheme="minorHAnsi"/>
          <w:color w:val="000000"/>
          <w:sz w:val="20"/>
          <w:szCs w:val="20"/>
        </w:rPr>
      </w:pPr>
    </w:p>
    <w:tbl>
      <w:tblPr>
        <w:tblStyle w:val="Reetkatablice"/>
        <w:tblpPr w:leftFromText="180" w:rightFromText="180" w:vertAnchor="text" w:tblpX="-72" w:tblpY="1"/>
        <w:tblOverlap w:val="never"/>
        <w:tblW w:w="9322" w:type="dxa"/>
        <w:tblLook w:val="01E0" w:firstRow="1" w:lastRow="1" w:firstColumn="1" w:lastColumn="1" w:noHBand="0" w:noVBand="0"/>
      </w:tblPr>
      <w:tblGrid>
        <w:gridCol w:w="2448"/>
        <w:gridCol w:w="6874"/>
      </w:tblGrid>
      <w:tr w:rsidR="0035427A" w:rsidRPr="00F94AFA" w:rsidTr="000B1DCB">
        <w:trPr>
          <w:trHeight w:val="70"/>
        </w:trPr>
        <w:tc>
          <w:tcPr>
            <w:tcW w:w="2448" w:type="dxa"/>
            <w:shd w:val="clear" w:color="auto" w:fill="E5B8B7" w:themeFill="accent2" w:themeFillTint="66"/>
          </w:tcPr>
          <w:p w:rsidR="0035427A" w:rsidRPr="00F94AFA" w:rsidRDefault="0035427A" w:rsidP="000B1DCB">
            <w:pPr>
              <w:jc w:val="center"/>
              <w:rPr>
                <w:rFonts w:asciiTheme="minorHAnsi" w:hAnsiTheme="minorHAnsi" w:cstheme="minorHAnsi"/>
              </w:rPr>
            </w:pPr>
            <w:r w:rsidRPr="00F94AFA">
              <w:rPr>
                <w:rFonts w:asciiTheme="minorHAnsi" w:hAnsiTheme="minorHAnsi" w:cstheme="minorHAnsi"/>
              </w:rPr>
              <w:t>NAPOMENA   *</w:t>
            </w:r>
          </w:p>
        </w:tc>
        <w:tc>
          <w:tcPr>
            <w:tcW w:w="6874" w:type="dxa"/>
          </w:tcPr>
          <w:p w:rsidR="0035427A" w:rsidRPr="00F94AFA" w:rsidRDefault="0035427A" w:rsidP="000B1D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:rsidR="0035427A" w:rsidRPr="00F94AFA" w:rsidRDefault="0035427A" w:rsidP="000B1D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:rsidR="0035427A" w:rsidRPr="00F94AFA" w:rsidRDefault="0035427A" w:rsidP="000B1DCB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:rsidR="0035427A" w:rsidRPr="00F94AFA" w:rsidRDefault="0035427A" w:rsidP="000B1DCB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:rsidR="001A2419" w:rsidRPr="00071B74" w:rsidRDefault="001A2419" w:rsidP="00450BEA">
      <w:pPr>
        <w:spacing w:after="0" w:line="240" w:lineRule="auto"/>
        <w:jc w:val="center"/>
      </w:pPr>
    </w:p>
    <w:sectPr w:rsidR="001A2419" w:rsidRPr="00071B74" w:rsidSect="000B1DCB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0738" w:rsidRDefault="00DA0738" w:rsidP="00894D81">
      <w:pPr>
        <w:spacing w:after="0" w:line="240" w:lineRule="auto"/>
      </w:pPr>
      <w:r>
        <w:separator/>
      </w:r>
    </w:p>
  </w:endnote>
  <w:endnote w:type="continuationSeparator" w:id="0">
    <w:p w:rsidR="00DA0738" w:rsidRDefault="00DA0738" w:rsidP="00894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1DCB" w:rsidRDefault="00DA0738" w:rsidP="000B1DCB">
    <w:pPr>
      <w:pStyle w:val="Podnoje"/>
      <w:jc w:val="center"/>
      <w:rPr>
        <w:sz w:val="20"/>
        <w:szCs w:val="20"/>
      </w:rPr>
    </w:pPr>
    <w:sdt>
      <w:sdtPr>
        <w:rPr>
          <w:sz w:val="20"/>
          <w:szCs w:val="20"/>
        </w:rPr>
        <w:id w:val="-1417560128"/>
        <w:docPartObj>
          <w:docPartGallery w:val="Page Numbers (Bottom of Page)"/>
          <w:docPartUnique/>
        </w:docPartObj>
      </w:sdtPr>
      <w:sdtEndPr/>
      <w:sdtContent>
        <w:r w:rsidR="000B1DCB">
          <w:rPr>
            <w:noProof/>
            <w:sz w:val="20"/>
            <w:szCs w:val="20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227F4745" wp14:editId="07DDD4DF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17780"/>
                  <wp:wrapNone/>
                  <wp:docPr id="4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B1DCB" w:rsidRDefault="000B1DCB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87141F" w:rsidRPr="0087141F">
                                <w:rPr>
                                  <w:noProof/>
                                  <w:color w:val="C0504D" w:themeColor="accent2"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227F4745" id="Rectangle 2" o:spid="_x0000_s1026" style="position:absolute;left:0;text-align:left;margin-left:0;margin-top:0;width:44.55pt;height:15.1pt;rotation:180;flip:x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" filled="f" fillcolor="#c0504d [3205]" stroked="f" strokecolor="#4f81bd [3204]" strokeweight="2.25pt">
                  <v:textbox inset=",0,,0">
                    <w:txbxContent>
                      <w:p w:rsidR="000B1DCB" w:rsidRDefault="000B1DCB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87141F" w:rsidRPr="0087141F">
                          <w:rPr>
                            <w:noProof/>
                            <w:color w:val="C0504D" w:themeColor="accent2"/>
                          </w:rPr>
                          <w:t>1</w:t>
                        </w:r>
                        <w:r>
                          <w:rPr>
                            <w:noProof/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0B1DCB">
      <w:rPr>
        <w:sz w:val="20"/>
        <w:szCs w:val="20"/>
      </w:rPr>
      <w:t>Zajednica sportskih udruga Grada Sinja</w:t>
    </w:r>
  </w:p>
  <w:p w:rsidR="000B1DCB" w:rsidRPr="000A4192" w:rsidRDefault="000B1DCB" w:rsidP="000B1DCB">
    <w:pPr>
      <w:pStyle w:val="Podnoje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0738" w:rsidRDefault="00DA0738" w:rsidP="00894D81">
      <w:pPr>
        <w:spacing w:after="0" w:line="240" w:lineRule="auto"/>
      </w:pPr>
      <w:r>
        <w:separator/>
      </w:r>
    </w:p>
  </w:footnote>
  <w:footnote w:type="continuationSeparator" w:id="0">
    <w:p w:rsidR="00DA0738" w:rsidRDefault="00DA0738" w:rsidP="00894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1DCB" w:rsidRDefault="000B1DCB" w:rsidP="000B1DCB">
    <w:pPr>
      <w:pStyle w:val="Zaglavlje"/>
      <w:tabs>
        <w:tab w:val="clear" w:pos="4536"/>
        <w:tab w:val="clear" w:pos="9072"/>
        <w:tab w:val="left" w:pos="243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4"/>
    <w:multiLevelType w:val="multilevel"/>
    <w:tmpl w:val="9EE40B8E"/>
    <w:name w:val="WW8Num7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 w:val="0"/>
        <w:i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00005"/>
    <w:multiLevelType w:val="multilevel"/>
    <w:tmpl w:val="00000005"/>
    <w:name w:val="WW8Num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0000006"/>
    <w:multiLevelType w:val="singleLevel"/>
    <w:tmpl w:val="00000006"/>
    <w:name w:val="WW8Num1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7"/>
    <w:multiLevelType w:val="multilevel"/>
    <w:tmpl w:val="2EAA885A"/>
    <w:name w:val="WW8Num13"/>
    <w:lvl w:ilvl="0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ascii="Calibri" w:eastAsia="Times New Roman" w:hAnsi="Calibri" w:cs="Calibri"/>
        <w:color w:val="auto"/>
      </w:rPr>
    </w:lvl>
    <w:lvl w:ilvl="1">
      <w:start w:val="1"/>
      <w:numFmt w:val="upperLetter"/>
      <w:lvlText w:val="%2)"/>
      <w:lvlJc w:val="left"/>
      <w:pPr>
        <w:tabs>
          <w:tab w:val="num" w:pos="2844"/>
        </w:tabs>
        <w:ind w:left="2844" w:hanging="360"/>
      </w:pPr>
    </w:lvl>
    <w:lvl w:ilvl="2">
      <w:start w:val="1"/>
      <w:numFmt w:val="lowerRoman"/>
      <w:lvlText w:val="%3)"/>
      <w:lvlJc w:val="left"/>
      <w:pPr>
        <w:tabs>
          <w:tab w:val="num" w:pos="3204"/>
        </w:tabs>
        <w:ind w:left="3204" w:hanging="360"/>
      </w:pPr>
    </w:lvl>
    <w:lvl w:ilvl="3">
      <w:start w:val="1"/>
      <w:numFmt w:val="decimal"/>
      <w:lvlText w:val="(%4)"/>
      <w:lvlJc w:val="left"/>
      <w:pPr>
        <w:tabs>
          <w:tab w:val="num" w:pos="3564"/>
        </w:tabs>
        <w:ind w:left="3564" w:hanging="360"/>
      </w:pPr>
    </w:lvl>
    <w:lvl w:ilvl="4">
      <w:start w:val="1"/>
      <w:numFmt w:val="lowerLetter"/>
      <w:lvlText w:val="(%5)"/>
      <w:lvlJc w:val="left"/>
      <w:pPr>
        <w:tabs>
          <w:tab w:val="num" w:pos="3924"/>
        </w:tabs>
        <w:ind w:left="3924" w:hanging="360"/>
      </w:pPr>
    </w:lvl>
    <w:lvl w:ilvl="5">
      <w:start w:val="1"/>
      <w:numFmt w:val="lowerRoman"/>
      <w:lvlText w:val="(%6)"/>
      <w:lvlJc w:val="left"/>
      <w:pPr>
        <w:tabs>
          <w:tab w:val="num" w:pos="4284"/>
        </w:tabs>
        <w:ind w:left="4284" w:hanging="360"/>
      </w:pPr>
    </w:lvl>
    <w:lvl w:ilvl="6">
      <w:start w:val="1"/>
      <w:numFmt w:val="decimal"/>
      <w:lvlText w:val="%7."/>
      <w:lvlJc w:val="left"/>
      <w:pPr>
        <w:tabs>
          <w:tab w:val="num" w:pos="4644"/>
        </w:tabs>
        <w:ind w:left="4644" w:hanging="360"/>
      </w:pPr>
    </w:lvl>
    <w:lvl w:ilvl="7">
      <w:start w:val="1"/>
      <w:numFmt w:val="lowerLetter"/>
      <w:lvlText w:val="%8."/>
      <w:lvlJc w:val="left"/>
      <w:pPr>
        <w:tabs>
          <w:tab w:val="num" w:pos="5004"/>
        </w:tabs>
        <w:ind w:left="5004" w:hanging="360"/>
      </w:pPr>
    </w:lvl>
    <w:lvl w:ilvl="8">
      <w:start w:val="1"/>
      <w:numFmt w:val="lowerRoman"/>
      <w:lvlText w:val="%9."/>
      <w:lvlJc w:val="left"/>
      <w:pPr>
        <w:tabs>
          <w:tab w:val="num" w:pos="5364"/>
        </w:tabs>
        <w:ind w:left="5364" w:hanging="360"/>
      </w:pPr>
    </w:lvl>
  </w:abstractNum>
  <w:abstractNum w:abstractNumId="5" w15:restartNumberingAfterBreak="0">
    <w:nsid w:val="00000009"/>
    <w:multiLevelType w:val="singleLevel"/>
    <w:tmpl w:val="00000009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</w:abstractNum>
  <w:abstractNum w:abstractNumId="6" w15:restartNumberingAfterBreak="0">
    <w:nsid w:val="09FB06F4"/>
    <w:multiLevelType w:val="hybridMultilevel"/>
    <w:tmpl w:val="FD6CAF9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6F07D7"/>
    <w:multiLevelType w:val="hybridMultilevel"/>
    <w:tmpl w:val="4C6A1480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4E0943"/>
    <w:multiLevelType w:val="hybridMultilevel"/>
    <w:tmpl w:val="F82C5172"/>
    <w:lvl w:ilvl="0" w:tplc="041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9" w15:restartNumberingAfterBreak="0">
    <w:nsid w:val="13833931"/>
    <w:multiLevelType w:val="hybridMultilevel"/>
    <w:tmpl w:val="4EF43E0C"/>
    <w:lvl w:ilvl="0" w:tplc="D96A641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884146"/>
    <w:multiLevelType w:val="hybridMultilevel"/>
    <w:tmpl w:val="CDD4B446"/>
    <w:lvl w:ilvl="0" w:tplc="B83C7CF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7535CA6"/>
    <w:multiLevelType w:val="hybridMultilevel"/>
    <w:tmpl w:val="13200C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052308"/>
    <w:multiLevelType w:val="hybridMultilevel"/>
    <w:tmpl w:val="5EB0F8CE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7A7EA8"/>
    <w:multiLevelType w:val="hybridMultilevel"/>
    <w:tmpl w:val="96CEDE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FA346E"/>
    <w:multiLevelType w:val="hybridMultilevel"/>
    <w:tmpl w:val="D32CBA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525B4B"/>
    <w:multiLevelType w:val="hybridMultilevel"/>
    <w:tmpl w:val="EB7C7640"/>
    <w:lvl w:ilvl="0" w:tplc="BF4C711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040402"/>
    <w:multiLevelType w:val="hybridMultilevel"/>
    <w:tmpl w:val="2D2C7314"/>
    <w:lvl w:ilvl="0" w:tplc="4E86CC90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1B7C86"/>
    <w:multiLevelType w:val="hybridMultilevel"/>
    <w:tmpl w:val="DB7A76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C2248A"/>
    <w:multiLevelType w:val="hybridMultilevel"/>
    <w:tmpl w:val="E14A5046"/>
    <w:lvl w:ilvl="0" w:tplc="02085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EastAsia" w:hAnsiTheme="minorHAnsi" w:cstheme="minorHAnsi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B7602E"/>
    <w:multiLevelType w:val="multilevel"/>
    <w:tmpl w:val="AEF6B4F0"/>
    <w:lvl w:ilvl="0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ascii="Calibri" w:eastAsia="Times New Roman" w:hAnsi="Calibri" w:cs="Calibri"/>
        <w:b w:val="0"/>
        <w:color w:val="auto"/>
      </w:rPr>
    </w:lvl>
    <w:lvl w:ilvl="1">
      <w:start w:val="1"/>
      <w:numFmt w:val="upperLetter"/>
      <w:lvlText w:val="%2)"/>
      <w:lvlJc w:val="left"/>
      <w:pPr>
        <w:tabs>
          <w:tab w:val="num" w:pos="2844"/>
        </w:tabs>
        <w:ind w:left="2844" w:hanging="360"/>
      </w:pPr>
    </w:lvl>
    <w:lvl w:ilvl="2">
      <w:start w:val="1"/>
      <w:numFmt w:val="lowerRoman"/>
      <w:lvlText w:val="%3)"/>
      <w:lvlJc w:val="left"/>
      <w:pPr>
        <w:tabs>
          <w:tab w:val="num" w:pos="3204"/>
        </w:tabs>
        <w:ind w:left="3204" w:hanging="360"/>
      </w:pPr>
    </w:lvl>
    <w:lvl w:ilvl="3">
      <w:start w:val="1"/>
      <w:numFmt w:val="decimal"/>
      <w:lvlText w:val="(%4)"/>
      <w:lvlJc w:val="left"/>
      <w:pPr>
        <w:tabs>
          <w:tab w:val="num" w:pos="3564"/>
        </w:tabs>
        <w:ind w:left="3564" w:hanging="360"/>
      </w:pPr>
    </w:lvl>
    <w:lvl w:ilvl="4">
      <w:start w:val="1"/>
      <w:numFmt w:val="lowerLetter"/>
      <w:lvlText w:val="(%5)"/>
      <w:lvlJc w:val="left"/>
      <w:pPr>
        <w:tabs>
          <w:tab w:val="num" w:pos="3924"/>
        </w:tabs>
        <w:ind w:left="3924" w:hanging="360"/>
      </w:pPr>
    </w:lvl>
    <w:lvl w:ilvl="5">
      <w:start w:val="1"/>
      <w:numFmt w:val="lowerRoman"/>
      <w:lvlText w:val="(%6)"/>
      <w:lvlJc w:val="left"/>
      <w:pPr>
        <w:tabs>
          <w:tab w:val="num" w:pos="4284"/>
        </w:tabs>
        <w:ind w:left="4284" w:hanging="360"/>
      </w:pPr>
    </w:lvl>
    <w:lvl w:ilvl="6">
      <w:start w:val="1"/>
      <w:numFmt w:val="decimal"/>
      <w:lvlText w:val="%7."/>
      <w:lvlJc w:val="left"/>
      <w:pPr>
        <w:tabs>
          <w:tab w:val="num" w:pos="4644"/>
        </w:tabs>
        <w:ind w:left="4644" w:hanging="360"/>
      </w:pPr>
      <w:rPr>
        <w:b w:val="0"/>
        <w:i/>
      </w:rPr>
    </w:lvl>
    <w:lvl w:ilvl="7">
      <w:start w:val="1"/>
      <w:numFmt w:val="lowerLetter"/>
      <w:lvlText w:val="%8."/>
      <w:lvlJc w:val="left"/>
      <w:pPr>
        <w:tabs>
          <w:tab w:val="num" w:pos="5004"/>
        </w:tabs>
        <w:ind w:left="5004" w:hanging="360"/>
      </w:pPr>
    </w:lvl>
    <w:lvl w:ilvl="8">
      <w:start w:val="1"/>
      <w:numFmt w:val="lowerRoman"/>
      <w:lvlText w:val="%9."/>
      <w:lvlJc w:val="left"/>
      <w:pPr>
        <w:tabs>
          <w:tab w:val="num" w:pos="5364"/>
        </w:tabs>
        <w:ind w:left="5364" w:hanging="360"/>
      </w:pPr>
    </w:lvl>
  </w:abstractNum>
  <w:abstractNum w:abstractNumId="20" w15:restartNumberingAfterBreak="0">
    <w:nsid w:val="44C15485"/>
    <w:multiLevelType w:val="hybridMultilevel"/>
    <w:tmpl w:val="DECCF584"/>
    <w:lvl w:ilvl="0" w:tplc="FB30F1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58B347B"/>
    <w:multiLevelType w:val="hybridMultilevel"/>
    <w:tmpl w:val="A9BAAD8C"/>
    <w:lvl w:ilvl="0" w:tplc="E7728B7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4EDE632A"/>
    <w:multiLevelType w:val="hybridMultilevel"/>
    <w:tmpl w:val="A9FCD3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F83732"/>
    <w:multiLevelType w:val="hybridMultilevel"/>
    <w:tmpl w:val="D0502E64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5B8388B"/>
    <w:multiLevelType w:val="hybridMultilevel"/>
    <w:tmpl w:val="FDBA8494"/>
    <w:lvl w:ilvl="0" w:tplc="041A0017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84324B"/>
    <w:multiLevelType w:val="singleLevel"/>
    <w:tmpl w:val="35E890F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6" w15:restartNumberingAfterBreak="0">
    <w:nsid w:val="5C630969"/>
    <w:multiLevelType w:val="hybridMultilevel"/>
    <w:tmpl w:val="20D87C70"/>
    <w:lvl w:ilvl="0" w:tplc="6BC044C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F0C174C"/>
    <w:multiLevelType w:val="multilevel"/>
    <w:tmpl w:val="408232D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upperLetter"/>
      <w:lvlText w:val="%2)"/>
      <w:lvlJc w:val="left"/>
      <w:pPr>
        <w:tabs>
          <w:tab w:val="num" w:pos="1428"/>
        </w:tabs>
        <w:ind w:left="1428" w:hanging="360"/>
      </w:pPr>
    </w:lvl>
    <w:lvl w:ilvl="2">
      <w:start w:val="1"/>
      <w:numFmt w:val="lowerRoman"/>
      <w:lvlText w:val="%3)"/>
      <w:lvlJc w:val="left"/>
      <w:pPr>
        <w:tabs>
          <w:tab w:val="num" w:pos="1788"/>
        </w:tabs>
        <w:ind w:left="1788" w:hanging="360"/>
      </w:p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</w:lvl>
    <w:lvl w:ilvl="5">
      <w:start w:val="1"/>
      <w:numFmt w:val="lowerRoman"/>
      <w:lvlText w:val="(%6)"/>
      <w:lvlJc w:val="left"/>
      <w:pPr>
        <w:tabs>
          <w:tab w:val="num" w:pos="2868"/>
        </w:tabs>
        <w:ind w:left="2868" w:hanging="360"/>
      </w:p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</w:lvl>
    <w:lvl w:ilvl="8">
      <w:start w:val="1"/>
      <w:numFmt w:val="lowerRoman"/>
      <w:lvlText w:val="%9."/>
      <w:lvlJc w:val="left"/>
      <w:pPr>
        <w:tabs>
          <w:tab w:val="num" w:pos="3948"/>
        </w:tabs>
        <w:ind w:left="3948" w:hanging="360"/>
      </w:pPr>
    </w:lvl>
  </w:abstractNum>
  <w:abstractNum w:abstractNumId="28" w15:restartNumberingAfterBreak="0">
    <w:nsid w:val="611537CD"/>
    <w:multiLevelType w:val="hybridMultilevel"/>
    <w:tmpl w:val="ECD8DF7C"/>
    <w:lvl w:ilvl="0" w:tplc="35EE4986">
      <w:start w:val="1"/>
      <w:numFmt w:val="upperLetter"/>
      <w:pStyle w:val="Naslov3"/>
      <w:lvlText w:val="%1."/>
      <w:lvlJc w:val="left"/>
      <w:pPr>
        <w:tabs>
          <w:tab w:val="num" w:pos="1080"/>
        </w:tabs>
        <w:ind w:left="1080" w:hanging="360"/>
      </w:pPr>
    </w:lvl>
    <w:lvl w:ilvl="1" w:tplc="14DEC7E4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6BE3892"/>
    <w:multiLevelType w:val="hybridMultilevel"/>
    <w:tmpl w:val="ED86B0EA"/>
    <w:lvl w:ilvl="0" w:tplc="35CC33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6F85A1B"/>
    <w:multiLevelType w:val="multilevel"/>
    <w:tmpl w:val="62A6DEEA"/>
    <w:lvl w:ilvl="0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ascii="Calibri" w:eastAsia="Times New Roman" w:hAnsi="Calibri" w:cs="Calibri" w:hint="default"/>
        <w:b w:val="0"/>
        <w:color w:val="auto"/>
      </w:rPr>
    </w:lvl>
    <w:lvl w:ilvl="1">
      <w:start w:val="1"/>
      <w:numFmt w:val="upperLetter"/>
      <w:lvlText w:val="%2)"/>
      <w:lvlJc w:val="left"/>
      <w:pPr>
        <w:tabs>
          <w:tab w:val="num" w:pos="2844"/>
        </w:tabs>
        <w:ind w:left="284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3204"/>
        </w:tabs>
        <w:ind w:left="320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564"/>
        </w:tabs>
        <w:ind w:left="356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924"/>
        </w:tabs>
        <w:ind w:left="392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284"/>
        </w:tabs>
        <w:ind w:left="428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44"/>
        </w:tabs>
        <w:ind w:left="4644" w:hanging="360"/>
      </w:pPr>
      <w:rPr>
        <w:rFonts w:hint="default"/>
        <w:b w:val="0"/>
        <w:i/>
      </w:rPr>
    </w:lvl>
    <w:lvl w:ilvl="7">
      <w:start w:val="1"/>
      <w:numFmt w:val="lowerLetter"/>
      <w:lvlText w:val="%8."/>
      <w:lvlJc w:val="left"/>
      <w:pPr>
        <w:tabs>
          <w:tab w:val="num" w:pos="5004"/>
        </w:tabs>
        <w:ind w:left="500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364"/>
        </w:tabs>
        <w:ind w:left="5364" w:hanging="360"/>
      </w:pPr>
      <w:rPr>
        <w:rFonts w:hint="default"/>
      </w:rPr>
    </w:lvl>
  </w:abstractNum>
  <w:abstractNum w:abstractNumId="31" w15:restartNumberingAfterBreak="0">
    <w:nsid w:val="7D847719"/>
    <w:multiLevelType w:val="hybridMultilevel"/>
    <w:tmpl w:val="50CC2AC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9"/>
  </w:num>
  <w:num w:numId="7">
    <w:abstractNumId w:val="22"/>
  </w:num>
  <w:num w:numId="8">
    <w:abstractNumId w:val="30"/>
  </w:num>
  <w:num w:numId="9">
    <w:abstractNumId w:val="17"/>
  </w:num>
  <w:num w:numId="10">
    <w:abstractNumId w:val="12"/>
  </w:num>
  <w:num w:numId="11">
    <w:abstractNumId w:val="13"/>
  </w:num>
  <w:num w:numId="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</w:num>
  <w:num w:numId="15">
    <w:abstractNumId w:val="8"/>
  </w:num>
  <w:num w:numId="16">
    <w:abstractNumId w:val="25"/>
  </w:num>
  <w:num w:numId="1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Symbol" w:hint="default"/>
        </w:rPr>
      </w:lvl>
    </w:lvlOverride>
  </w:num>
  <w:num w:numId="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5"/>
  </w:num>
  <w:num w:numId="21">
    <w:abstractNumId w:val="24"/>
  </w:num>
  <w:num w:numId="22">
    <w:abstractNumId w:val="20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11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6"/>
  </w:num>
  <w:num w:numId="29">
    <w:abstractNumId w:val="16"/>
  </w:num>
  <w:num w:numId="30">
    <w:abstractNumId w:val="26"/>
  </w:num>
  <w:num w:numId="31">
    <w:abstractNumId w:val="7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7B68"/>
    <w:rsid w:val="00015BE1"/>
    <w:rsid w:val="00016A97"/>
    <w:rsid w:val="00071B74"/>
    <w:rsid w:val="000B0828"/>
    <w:rsid w:val="000B1DCB"/>
    <w:rsid w:val="000C1036"/>
    <w:rsid w:val="000E5755"/>
    <w:rsid w:val="000F3124"/>
    <w:rsid w:val="00113A59"/>
    <w:rsid w:val="00171A2C"/>
    <w:rsid w:val="001724A0"/>
    <w:rsid w:val="001A2419"/>
    <w:rsid w:val="001A534E"/>
    <w:rsid w:val="001C4E37"/>
    <w:rsid w:val="00257461"/>
    <w:rsid w:val="00261B61"/>
    <w:rsid w:val="002B2A40"/>
    <w:rsid w:val="002D45D7"/>
    <w:rsid w:val="0030594D"/>
    <w:rsid w:val="00343EC3"/>
    <w:rsid w:val="0035427A"/>
    <w:rsid w:val="00363101"/>
    <w:rsid w:val="0039223F"/>
    <w:rsid w:val="003B44E5"/>
    <w:rsid w:val="003B72E3"/>
    <w:rsid w:val="00412ACD"/>
    <w:rsid w:val="004227B1"/>
    <w:rsid w:val="00450BEA"/>
    <w:rsid w:val="00456978"/>
    <w:rsid w:val="0046082E"/>
    <w:rsid w:val="00465D31"/>
    <w:rsid w:val="004B4334"/>
    <w:rsid w:val="004C1229"/>
    <w:rsid w:val="00587B68"/>
    <w:rsid w:val="005D7CD9"/>
    <w:rsid w:val="005E213D"/>
    <w:rsid w:val="005E2F75"/>
    <w:rsid w:val="006A54B7"/>
    <w:rsid w:val="007A01F2"/>
    <w:rsid w:val="007C069E"/>
    <w:rsid w:val="007F255C"/>
    <w:rsid w:val="007F2D67"/>
    <w:rsid w:val="00811FD6"/>
    <w:rsid w:val="0082440F"/>
    <w:rsid w:val="00862864"/>
    <w:rsid w:val="0087141F"/>
    <w:rsid w:val="00890028"/>
    <w:rsid w:val="00894D81"/>
    <w:rsid w:val="008A1456"/>
    <w:rsid w:val="008C5616"/>
    <w:rsid w:val="008F27E7"/>
    <w:rsid w:val="00944DEE"/>
    <w:rsid w:val="009B6DF9"/>
    <w:rsid w:val="009D0FFF"/>
    <w:rsid w:val="00A21BA0"/>
    <w:rsid w:val="00A40EF5"/>
    <w:rsid w:val="00A9115E"/>
    <w:rsid w:val="00AE073E"/>
    <w:rsid w:val="00B11582"/>
    <w:rsid w:val="00B54A1F"/>
    <w:rsid w:val="00BB36E4"/>
    <w:rsid w:val="00BC64CD"/>
    <w:rsid w:val="00C31025"/>
    <w:rsid w:val="00CA2366"/>
    <w:rsid w:val="00D05F97"/>
    <w:rsid w:val="00D20F0C"/>
    <w:rsid w:val="00D23F9A"/>
    <w:rsid w:val="00D516C4"/>
    <w:rsid w:val="00D601E4"/>
    <w:rsid w:val="00D76C66"/>
    <w:rsid w:val="00DA0738"/>
    <w:rsid w:val="00DC64BB"/>
    <w:rsid w:val="00DF5A98"/>
    <w:rsid w:val="00E827D0"/>
    <w:rsid w:val="00EA2326"/>
    <w:rsid w:val="00EE2904"/>
    <w:rsid w:val="00F412CF"/>
    <w:rsid w:val="00F644DF"/>
    <w:rsid w:val="00F9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DB2621"/>
  <w15:docId w15:val="{05AC05B6-421C-4880-A22E-AFDC20170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35427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Naslov2">
    <w:name w:val="heading 2"/>
    <w:basedOn w:val="Normal"/>
    <w:next w:val="Normal"/>
    <w:link w:val="Naslov2Char"/>
    <w:qFormat/>
    <w:rsid w:val="0035427A"/>
    <w:pPr>
      <w:keepNext/>
      <w:spacing w:after="0" w:line="240" w:lineRule="auto"/>
      <w:ind w:left="720"/>
      <w:outlineLvl w:val="1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Naslov3">
    <w:name w:val="heading 3"/>
    <w:basedOn w:val="Normal"/>
    <w:next w:val="Normal"/>
    <w:link w:val="Naslov3Char"/>
    <w:qFormat/>
    <w:rsid w:val="0035427A"/>
    <w:pPr>
      <w:keepNext/>
      <w:numPr>
        <w:numId w:val="18"/>
      </w:numPr>
      <w:spacing w:after="0" w:line="240" w:lineRule="auto"/>
      <w:outlineLvl w:val="2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87B68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de-DE" w:eastAsia="ar-SA"/>
    </w:rPr>
  </w:style>
  <w:style w:type="paragraph" w:styleId="Zaglavlje">
    <w:name w:val="header"/>
    <w:basedOn w:val="Normal"/>
    <w:link w:val="ZaglavljeChar"/>
    <w:uiPriority w:val="99"/>
    <w:unhideWhenUsed/>
    <w:rsid w:val="00587B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87B68"/>
    <w:rPr>
      <w:rFonts w:eastAsiaTheme="minorEastAsia"/>
      <w:lang w:eastAsia="hr-HR"/>
    </w:rPr>
  </w:style>
  <w:style w:type="paragraph" w:styleId="Podnoje">
    <w:name w:val="footer"/>
    <w:basedOn w:val="Normal"/>
    <w:link w:val="PodnojeChar"/>
    <w:unhideWhenUsed/>
    <w:rsid w:val="00587B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rsid w:val="00587B68"/>
    <w:rPr>
      <w:rFonts w:eastAsiaTheme="minorEastAsia"/>
      <w:lang w:eastAsia="hr-HR"/>
    </w:rPr>
  </w:style>
  <w:style w:type="paragraph" w:styleId="Tekstbalonia">
    <w:name w:val="Balloon Text"/>
    <w:basedOn w:val="Normal"/>
    <w:link w:val="TekstbaloniaChar"/>
    <w:semiHidden/>
    <w:unhideWhenUsed/>
    <w:rsid w:val="00587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semiHidden/>
    <w:rsid w:val="00587B68"/>
    <w:rPr>
      <w:rFonts w:ascii="Tahoma" w:eastAsiaTheme="minorEastAsia" w:hAnsi="Tahoma" w:cs="Tahoma"/>
      <w:sz w:val="16"/>
      <w:szCs w:val="16"/>
      <w:lang w:eastAsia="hr-HR"/>
    </w:rPr>
  </w:style>
  <w:style w:type="table" w:styleId="Reetkatablice">
    <w:name w:val="Table Grid"/>
    <w:basedOn w:val="Obinatablica"/>
    <w:rsid w:val="005E2F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rsid w:val="00450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35427A"/>
    <w:rPr>
      <w:rFonts w:ascii="Times New Roman" w:eastAsia="Times New Roman" w:hAnsi="Times New Roman" w:cs="Times New Roman"/>
      <w:sz w:val="28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rsid w:val="0035427A"/>
    <w:rPr>
      <w:rFonts w:ascii="Times New Roman" w:eastAsia="Times New Roman" w:hAnsi="Times New Roman" w:cs="Times New Roman"/>
      <w:b/>
      <w:bCs/>
      <w:sz w:val="32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rsid w:val="0035427A"/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paragraph" w:styleId="StandardWeb">
    <w:name w:val="Normal (Web)"/>
    <w:basedOn w:val="Normal"/>
    <w:uiPriority w:val="99"/>
    <w:unhideWhenUsed/>
    <w:rsid w:val="00354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Zadanifontodlomka"/>
    <w:rsid w:val="0035427A"/>
  </w:style>
  <w:style w:type="character" w:styleId="Hiperveza">
    <w:name w:val="Hyperlink"/>
    <w:basedOn w:val="Zadanifontodlomka"/>
    <w:rsid w:val="0035427A"/>
    <w:rPr>
      <w:color w:val="0000FF"/>
      <w:u w:val="single"/>
    </w:rPr>
  </w:style>
  <w:style w:type="paragraph" w:styleId="Uvuenotijeloteksta">
    <w:name w:val="Body Text Indent"/>
    <w:basedOn w:val="Normal"/>
    <w:link w:val="UvuenotijelotekstaChar"/>
    <w:rsid w:val="0035427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vuenotijelotekstaChar">
    <w:name w:val="Uvučeno tijelo teksta Char"/>
    <w:basedOn w:val="Zadanifontodlomka"/>
    <w:link w:val="Uvuenotijeloteksta"/>
    <w:rsid w:val="0035427A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Brojstranice">
    <w:name w:val="page number"/>
    <w:basedOn w:val="Zadanifontodlomka"/>
    <w:rsid w:val="0035427A"/>
  </w:style>
  <w:style w:type="character" w:styleId="SlijeenaHiperveza">
    <w:name w:val="FollowedHyperlink"/>
    <w:rsid w:val="0035427A"/>
    <w:rPr>
      <w:color w:val="800080"/>
      <w:u w:val="single"/>
    </w:rPr>
  </w:style>
  <w:style w:type="table" w:customStyle="1" w:styleId="Reetkatablice2">
    <w:name w:val="Rešetka tablice2"/>
    <w:basedOn w:val="Obinatablica"/>
    <w:next w:val="Reetkatablice"/>
    <w:rsid w:val="003542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rsid w:val="003542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EA2326"/>
    <w:rPr>
      <w:color w:val="605E5C"/>
      <w:shd w:val="clear" w:color="auto" w:fill="E1DFDD"/>
    </w:rPr>
  </w:style>
  <w:style w:type="table" w:customStyle="1" w:styleId="Reetkatablice4">
    <w:name w:val="Rešetka tablice4"/>
    <w:basedOn w:val="Obinatablica"/>
    <w:next w:val="Reetkatablice"/>
    <w:uiPriority w:val="59"/>
    <w:rsid w:val="00DF5A98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rtska.zajednica-sinj@hot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portsinj.com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9</Pages>
  <Words>1492</Words>
  <Characters>8510</Characters>
  <Application>Microsoft Office Word</Application>
  <DocSecurity>0</DocSecurity>
  <Lines>70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Josip Malbaša</cp:lastModifiedBy>
  <cp:revision>31</cp:revision>
  <dcterms:created xsi:type="dcterms:W3CDTF">2018-12-03T21:01:00Z</dcterms:created>
  <dcterms:modified xsi:type="dcterms:W3CDTF">2020-01-06T19:15:00Z</dcterms:modified>
</cp:coreProperties>
</file>